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7D111A" w14:textId="15787618" w:rsidR="00F26884" w:rsidRDefault="001A153B" w:rsidP="00F26884">
      <w:pPr>
        <w:pStyle w:val="Testopredefinito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7D6354B" wp14:editId="7A43C8BA">
                <wp:simplePos x="0" y="0"/>
                <wp:positionH relativeFrom="column">
                  <wp:posOffset>-676275</wp:posOffset>
                </wp:positionH>
                <wp:positionV relativeFrom="paragraph">
                  <wp:posOffset>-167005</wp:posOffset>
                </wp:positionV>
                <wp:extent cx="5049520" cy="2122170"/>
                <wp:effectExtent l="5080" t="9525" r="12700" b="11430"/>
                <wp:wrapNone/>
                <wp:docPr id="28" name="AutoShape 78" descr="N°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9520" cy="2122170"/>
                        </a:xfrm>
                        <a:prstGeom prst="roundRect">
                          <a:avLst>
                            <a:gd name="adj" fmla="val 10593"/>
                          </a:avLst>
                        </a:prstGeom>
                        <a:pattFill prst="pct20">
                          <a:fgClr>
                            <a:srgbClr val="0F243E"/>
                          </a:fgClr>
                          <a:bgClr>
                            <a:srgbClr val="FFFFFF"/>
                          </a:bgClr>
                        </a:pattFill>
                        <a:ln w="6350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5AA2C7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  <w:r w:rsidRPr="00641A18"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  <w:t>Spazio riservato alla segreteria dell’Ordine</w:t>
                            </w:r>
                          </w:p>
                          <w:p w14:paraId="19239AD1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05F6F469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6E0B0143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373C4C1F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1F410094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1BBFF3E7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2DFC98FF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4E862B54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0C39144E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04CC9F33" w14:textId="77777777" w:rsidR="00C840C0" w:rsidRPr="00641A18" w:rsidRDefault="00C840C0" w:rsidP="00F2688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3904171C" w14:textId="77777777" w:rsidR="00C840C0" w:rsidRDefault="00C840C0" w:rsidP="00F26884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6354B" id="AutoShape 78" o:spid="_x0000_s1026" alt="N°&#10;" style="position:absolute;left:0;text-align:left;margin-left:-53.25pt;margin-top:-13.15pt;width:397.6pt;height:167.1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" fillcolor="#0f243e" strokecolor="#0f243e" strokeweight=".5pt">
                <v:fill r:id="rId8" o:title="" type="pattern"/>
                <v:textbox inset="1.5mm,.3mm,1.5mm">
                  <w:txbxContent>
                    <w:p w14:paraId="7D5AA2C7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  <w:r w:rsidRPr="00641A18"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  <w:t>Spazio riservato alla segreteria dell’Ordine</w:t>
                      </w:r>
                    </w:p>
                    <w:p w14:paraId="19239AD1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05F6F469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6E0B0143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373C4C1F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1F410094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1BBFF3E7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2DFC98FF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4E862B54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0C39144E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04CC9F33" w14:textId="77777777" w:rsidR="00C840C0" w:rsidRPr="00641A18" w:rsidRDefault="00C840C0" w:rsidP="00F26884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3904171C" w14:textId="77777777" w:rsidR="00C840C0" w:rsidRDefault="00C840C0" w:rsidP="00F26884">
                      <w:pPr>
                        <w:jc w:val="right"/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6884">
        <w:rPr>
          <w:rFonts w:ascii="Verdana" w:hAnsi="Verdana"/>
          <w:sz w:val="20"/>
        </w:rPr>
        <w:t xml:space="preserve">    </w:t>
      </w:r>
    </w:p>
    <w:p w14:paraId="450601CA" w14:textId="54F10EF1" w:rsidR="00F26884" w:rsidRDefault="001A153B" w:rsidP="00F26884">
      <w:pPr>
        <w:pStyle w:val="Corpodeltesto1"/>
        <w:rPr>
          <w:rStyle w:val="InitialStyle"/>
          <w:rFonts w:ascii="Verdana" w:hAnsi="Verdana"/>
          <w:i/>
          <w:sz w:val="16"/>
        </w:rPr>
      </w:pPr>
      <w:r>
        <w:rPr>
          <w:rFonts w:ascii="Calibri" w:hAnsi="Calibri"/>
          <w:b/>
          <w:noProof/>
          <w:color w:val="365F91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FC77E39" wp14:editId="0E079BCF">
                <wp:simplePos x="0" y="0"/>
                <wp:positionH relativeFrom="column">
                  <wp:posOffset>4433570</wp:posOffset>
                </wp:positionH>
                <wp:positionV relativeFrom="paragraph">
                  <wp:posOffset>39370</wp:posOffset>
                </wp:positionV>
                <wp:extent cx="1964690" cy="1446530"/>
                <wp:effectExtent l="0" t="0" r="0" b="1270"/>
                <wp:wrapNone/>
                <wp:docPr id="27" name="Rettangolo con angoli arrotondat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690" cy="1446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6EFB58" w14:textId="77777777" w:rsidR="00C840C0" w:rsidRDefault="00C840C0" w:rsidP="00F26884">
                            <w:pP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  <w:t>Bollo:</w:t>
                            </w:r>
                          </w:p>
                          <w:p w14:paraId="4AAD4027" w14:textId="77777777" w:rsidR="00C840C0" w:rsidRDefault="00C840C0" w:rsidP="00F26884">
                            <w:pP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</w:p>
                          <w:p w14:paraId="7382E232" w14:textId="77777777" w:rsidR="00C840C0" w:rsidRDefault="00C840C0" w:rsidP="00F26884">
                            <w:pP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</w:p>
                          <w:p w14:paraId="7F2C83AF" w14:textId="77777777" w:rsidR="00C840C0" w:rsidRDefault="00C840C0" w:rsidP="00F26884">
                            <w:pP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</w:p>
                          <w:p w14:paraId="69C4C396" w14:textId="77777777" w:rsidR="00C840C0" w:rsidRDefault="00C840C0" w:rsidP="00F26884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77E39" id="Rettangolo con angoli arrotondati 27" o:spid="_x0000_s1027" style="position:absolute;margin-left:349.1pt;margin-top:3.1pt;width:154.7pt;height:113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" strokecolor="#365f91" strokeweight=".5pt">
                <v:textbox>
                  <w:txbxContent>
                    <w:p w14:paraId="666EFB58" w14:textId="77777777" w:rsidR="00C840C0" w:rsidRDefault="00C840C0" w:rsidP="00F26884">
                      <w:pP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  <w:t>Bollo:</w:t>
                      </w:r>
                    </w:p>
                    <w:p w14:paraId="4AAD4027" w14:textId="77777777" w:rsidR="00C840C0" w:rsidRDefault="00C840C0" w:rsidP="00F26884">
                      <w:pP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</w:p>
                    <w:p w14:paraId="7382E232" w14:textId="77777777" w:rsidR="00C840C0" w:rsidRDefault="00C840C0" w:rsidP="00F26884">
                      <w:pP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</w:p>
                    <w:p w14:paraId="7F2C83AF" w14:textId="77777777" w:rsidR="00C840C0" w:rsidRDefault="00C840C0" w:rsidP="00F26884">
                      <w:pP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</w:p>
                    <w:p w14:paraId="69C4C396" w14:textId="77777777" w:rsidR="00C840C0" w:rsidRDefault="00C840C0" w:rsidP="00F26884">
                      <w:pPr>
                        <w:jc w:val="center"/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  <w:t>€ 16,00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423F60" wp14:editId="087499F7">
                <wp:simplePos x="0" y="0"/>
                <wp:positionH relativeFrom="column">
                  <wp:posOffset>-615315</wp:posOffset>
                </wp:positionH>
                <wp:positionV relativeFrom="paragraph">
                  <wp:posOffset>39370</wp:posOffset>
                </wp:positionV>
                <wp:extent cx="1205865" cy="1570990"/>
                <wp:effectExtent l="0" t="0" r="0" b="0"/>
                <wp:wrapNone/>
                <wp:docPr id="26" name="Rettangolo con angoli arrotondat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57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92773D" w14:textId="77777777" w:rsidR="00C840C0" w:rsidRDefault="00C840C0" w:rsidP="00D83213">
                            <w:pPr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</w:pPr>
                            <w:r w:rsidRPr="00B438F3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 xml:space="preserve">N° </w:t>
                            </w:r>
                            <w:r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 xml:space="preserve">Iscrizione </w:t>
                            </w:r>
                          </w:p>
                          <w:p w14:paraId="3BF50DB1" w14:textId="77777777" w:rsidR="00C840C0" w:rsidRPr="00B438F3" w:rsidRDefault="00C840C0" w:rsidP="00F26884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</w:p>
                          <w:p w14:paraId="431B116C" w14:textId="77777777" w:rsidR="00C840C0" w:rsidRDefault="00C840C0" w:rsidP="00F26884">
                            <w:pPr>
                              <w:rPr>
                                <w:rFonts w:ascii="Calibri" w:hAnsi="Calibri"/>
                                <w:i/>
                                <w:color w:val="365F91"/>
                                <w:sz w:val="28"/>
                                <w:szCs w:val="28"/>
                              </w:rPr>
                            </w:pPr>
                          </w:p>
                          <w:p w14:paraId="00783913" w14:textId="77777777" w:rsidR="00C840C0" w:rsidRDefault="00C840C0" w:rsidP="00F26884">
                            <w:pPr>
                              <w:rPr>
                                <w:rFonts w:ascii="Calibri" w:hAnsi="Calibri"/>
                                <w:color w:val="365F91"/>
                                <w:sz w:val="16"/>
                                <w:szCs w:val="16"/>
                              </w:rPr>
                            </w:pPr>
                          </w:p>
                          <w:p w14:paraId="1F324367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color w:val="365F91"/>
                                <w:sz w:val="24"/>
                                <w:szCs w:val="24"/>
                              </w:rPr>
                            </w:pPr>
                          </w:p>
                          <w:p w14:paraId="6650946B" w14:textId="77777777" w:rsidR="00C840C0" w:rsidRDefault="00C840C0" w:rsidP="00F26884">
                            <w:pPr>
                              <w:rPr>
                                <w:rFonts w:ascii="Calibri" w:hAnsi="Calibri"/>
                                <w:b/>
                                <w:color w:val="365F91"/>
                                <w:sz w:val="24"/>
                                <w:szCs w:val="24"/>
                              </w:rPr>
                            </w:pPr>
                          </w:p>
                          <w:p w14:paraId="3C5AB595" w14:textId="77777777" w:rsidR="00C840C0" w:rsidRPr="005D7001" w:rsidRDefault="00C840C0" w:rsidP="00F26884">
                            <w:pPr>
                              <w:rPr>
                                <w:rFonts w:ascii="Calibri" w:hAnsi="Calibri"/>
                                <w:color w:val="365F91"/>
                                <w:sz w:val="28"/>
                                <w:szCs w:val="28"/>
                              </w:rPr>
                            </w:pPr>
                            <w:r w:rsidRPr="005D7001">
                              <w:rPr>
                                <w:rFonts w:ascii="Calibri" w:hAnsi="Calibri"/>
                                <w:b/>
                                <w:color w:val="365F91"/>
                                <w:sz w:val="24"/>
                                <w:szCs w:val="24"/>
                              </w:rPr>
                              <w:t>Sezione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5D7001">
                              <w:rPr>
                                <w:rFonts w:ascii="Calibri" w:hAnsi="Calibri"/>
                                <w:color w:val="365F9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23F60" id="Rettangolo con angoli arrotondati 26" o:spid="_x0000_s1028" style="position:absolute;margin-left:-48.45pt;margin-top:3.1pt;width:94.95pt;height:123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" strokecolor="#17365d" strokeweight=".5pt">
                <v:textbox inset="1.5mm,,1.5mm">
                  <w:txbxContent>
                    <w:p w14:paraId="0692773D" w14:textId="77777777" w:rsidR="00C840C0" w:rsidRDefault="00C840C0" w:rsidP="00D83213">
                      <w:pPr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</w:pPr>
                      <w:r w:rsidRPr="00B438F3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 xml:space="preserve">N° </w:t>
                      </w:r>
                      <w:r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 xml:space="preserve">Iscrizione </w:t>
                      </w:r>
                    </w:p>
                    <w:p w14:paraId="3BF50DB1" w14:textId="77777777" w:rsidR="00C840C0" w:rsidRPr="00B438F3" w:rsidRDefault="00C840C0" w:rsidP="00F26884">
                      <w:pPr>
                        <w:jc w:val="center"/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</w:p>
                    <w:p w14:paraId="431B116C" w14:textId="77777777" w:rsidR="00C840C0" w:rsidRDefault="00C840C0" w:rsidP="00F26884">
                      <w:pPr>
                        <w:rPr>
                          <w:rFonts w:ascii="Calibri" w:hAnsi="Calibri"/>
                          <w:i/>
                          <w:color w:val="365F91"/>
                          <w:sz w:val="28"/>
                          <w:szCs w:val="28"/>
                        </w:rPr>
                      </w:pPr>
                    </w:p>
                    <w:p w14:paraId="00783913" w14:textId="77777777" w:rsidR="00C840C0" w:rsidRDefault="00C840C0" w:rsidP="00F26884">
                      <w:pPr>
                        <w:rPr>
                          <w:rFonts w:ascii="Calibri" w:hAnsi="Calibri"/>
                          <w:color w:val="365F91"/>
                          <w:sz w:val="16"/>
                          <w:szCs w:val="16"/>
                        </w:rPr>
                      </w:pPr>
                    </w:p>
                    <w:p w14:paraId="1F324367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color w:val="365F91"/>
                          <w:sz w:val="24"/>
                          <w:szCs w:val="24"/>
                        </w:rPr>
                      </w:pPr>
                    </w:p>
                    <w:p w14:paraId="6650946B" w14:textId="77777777" w:rsidR="00C840C0" w:rsidRDefault="00C840C0" w:rsidP="00F26884">
                      <w:pPr>
                        <w:rPr>
                          <w:rFonts w:ascii="Calibri" w:hAnsi="Calibri"/>
                          <w:b/>
                          <w:color w:val="365F91"/>
                          <w:sz w:val="24"/>
                          <w:szCs w:val="24"/>
                        </w:rPr>
                      </w:pPr>
                    </w:p>
                    <w:p w14:paraId="3C5AB595" w14:textId="77777777" w:rsidR="00C840C0" w:rsidRPr="005D7001" w:rsidRDefault="00C840C0" w:rsidP="00F26884">
                      <w:pPr>
                        <w:rPr>
                          <w:rFonts w:ascii="Calibri" w:hAnsi="Calibri"/>
                          <w:color w:val="365F91"/>
                          <w:sz w:val="28"/>
                          <w:szCs w:val="28"/>
                        </w:rPr>
                      </w:pPr>
                      <w:r w:rsidRPr="005D7001">
                        <w:rPr>
                          <w:rFonts w:ascii="Calibri" w:hAnsi="Calibri"/>
                          <w:b/>
                          <w:color w:val="365F91"/>
                          <w:sz w:val="24"/>
                          <w:szCs w:val="24"/>
                        </w:rPr>
                        <w:t>Sezione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4"/>
                          <w:szCs w:val="24"/>
                        </w:rPr>
                        <w:t xml:space="preserve"> A</w:t>
                      </w:r>
                      <w:r w:rsidRPr="005D7001">
                        <w:rPr>
                          <w:rFonts w:ascii="Calibri" w:hAnsi="Calibri"/>
                          <w:color w:val="365F9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862AA8" wp14:editId="14ABBBB1">
                <wp:simplePos x="0" y="0"/>
                <wp:positionH relativeFrom="column">
                  <wp:posOffset>590550</wp:posOffset>
                </wp:positionH>
                <wp:positionV relativeFrom="paragraph">
                  <wp:posOffset>39370</wp:posOffset>
                </wp:positionV>
                <wp:extent cx="809625" cy="1570990"/>
                <wp:effectExtent l="0" t="0" r="9525" b="0"/>
                <wp:wrapNone/>
                <wp:docPr id="25" name="Rettangolo con angoli arrotondat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57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77B23" w14:textId="77777777" w:rsidR="00C840C0" w:rsidRDefault="00C840C0" w:rsidP="00F26884">
                            <w:pP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  <w:t>Annotazioni:</w:t>
                            </w:r>
                          </w:p>
                          <w:p w14:paraId="5DBBA888" w14:textId="77777777" w:rsidR="00C840C0" w:rsidRDefault="00C840C0" w:rsidP="00F26884">
                            <w:pP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</w:p>
                          <w:p w14:paraId="033D59CD" w14:textId="77777777" w:rsidR="00C840C0" w:rsidRDefault="00C840C0" w:rsidP="00F26884">
                            <w:pPr>
                              <w:spacing w:line="960" w:lineRule="auto"/>
                              <w:rPr>
                                <w:sz w:val="10"/>
                                <w:szCs w:val="8"/>
                              </w:rPr>
                            </w:pPr>
                            <w:r>
                              <w:rPr>
                                <w:sz w:val="10"/>
                                <w:szCs w:val="8"/>
                              </w:rPr>
                              <w:t>.......................................</w:t>
                            </w:r>
                          </w:p>
                          <w:p w14:paraId="63AAD2A1" w14:textId="77777777" w:rsidR="00C840C0" w:rsidRDefault="00C840C0" w:rsidP="00F26884">
                            <w:pPr>
                              <w:spacing w:line="960" w:lineRule="auto"/>
                              <w:rPr>
                                <w:sz w:val="10"/>
                                <w:szCs w:val="8"/>
                              </w:rPr>
                            </w:pPr>
                            <w:r>
                              <w:rPr>
                                <w:sz w:val="10"/>
                                <w:szCs w:val="8"/>
                              </w:rPr>
                              <w:t>.......................................</w:t>
                            </w:r>
                          </w:p>
                          <w:p w14:paraId="2B5F5D6F" w14:textId="77777777" w:rsidR="00C840C0" w:rsidRPr="00230556" w:rsidRDefault="00C840C0" w:rsidP="00F26884">
                            <w:pPr>
                              <w:spacing w:line="960" w:lineRule="auto"/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0"/>
                                <w:szCs w:val="8"/>
                              </w:rPr>
                              <w:t>....................................................................................................</w:t>
                            </w:r>
                          </w:p>
                          <w:p w14:paraId="049027DF" w14:textId="77777777" w:rsidR="00C840C0" w:rsidRPr="00230556" w:rsidRDefault="00C840C0" w:rsidP="00F26884">
                            <w:pPr>
                              <w:jc w:val="center"/>
                              <w:rPr>
                                <w:rFonts w:ascii="Calibri" w:hAnsi="Calibri"/>
                                <w:color w:val="365F91"/>
                              </w:rPr>
                            </w:pPr>
                            <w:r>
                              <w:rPr>
                                <w:sz w:val="10"/>
                                <w:szCs w:val="8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2956407F" w14:textId="77777777" w:rsidR="00C840C0" w:rsidRDefault="00C840C0" w:rsidP="00F26884">
                            <w:pPr>
                              <w:rPr>
                                <w:rFonts w:ascii="Calibri" w:hAnsi="Calibri"/>
                                <w:color w:val="365F91"/>
                                <w:sz w:val="16"/>
                                <w:szCs w:val="16"/>
                              </w:rPr>
                            </w:pPr>
                          </w:p>
                          <w:p w14:paraId="6CF52199" w14:textId="77777777" w:rsidR="00C840C0" w:rsidRDefault="00C840C0" w:rsidP="00F26884">
                            <w:pPr>
                              <w:rPr>
                                <w:rFonts w:ascii="Calibri" w:hAnsi="Calibri"/>
                                <w:color w:val="365F91"/>
                                <w:sz w:val="16"/>
                                <w:szCs w:val="16"/>
                              </w:rPr>
                            </w:pPr>
                          </w:p>
                          <w:p w14:paraId="1316E624" w14:textId="77777777" w:rsidR="00C840C0" w:rsidRPr="00230556" w:rsidRDefault="00C840C0" w:rsidP="00F26884">
                            <w:pPr>
                              <w:rPr>
                                <w:rFonts w:ascii="Calibri" w:hAnsi="Calibri"/>
                                <w:color w:val="365F9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62AA8" id="Rettangolo con angoli arrotondati 25" o:spid="_x0000_s1029" style="position:absolute;margin-left:46.5pt;margin-top:3.1pt;width:63.75pt;height:123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" strokecolor="#365f91" strokeweight=".5pt">
                <v:textbox inset="1.5mm,,1.5mm">
                  <w:txbxContent>
                    <w:p w14:paraId="17777B23" w14:textId="77777777" w:rsidR="00C840C0" w:rsidRDefault="00C840C0" w:rsidP="00F26884">
                      <w:pP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  <w:t>Annotazioni:</w:t>
                      </w:r>
                    </w:p>
                    <w:p w14:paraId="5DBBA888" w14:textId="77777777" w:rsidR="00C840C0" w:rsidRDefault="00C840C0" w:rsidP="00F26884">
                      <w:pP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</w:p>
                    <w:p w14:paraId="033D59CD" w14:textId="77777777" w:rsidR="00C840C0" w:rsidRDefault="00C840C0" w:rsidP="00F26884">
                      <w:pPr>
                        <w:spacing w:line="960" w:lineRule="auto"/>
                        <w:rPr>
                          <w:sz w:val="10"/>
                          <w:szCs w:val="8"/>
                        </w:rPr>
                      </w:pPr>
                      <w:r>
                        <w:rPr>
                          <w:sz w:val="10"/>
                          <w:szCs w:val="8"/>
                        </w:rPr>
                        <w:t>.......................................</w:t>
                      </w:r>
                    </w:p>
                    <w:p w14:paraId="63AAD2A1" w14:textId="77777777" w:rsidR="00C840C0" w:rsidRDefault="00C840C0" w:rsidP="00F26884">
                      <w:pPr>
                        <w:spacing w:line="960" w:lineRule="auto"/>
                        <w:rPr>
                          <w:sz w:val="10"/>
                          <w:szCs w:val="8"/>
                        </w:rPr>
                      </w:pPr>
                      <w:r>
                        <w:rPr>
                          <w:sz w:val="10"/>
                          <w:szCs w:val="8"/>
                        </w:rPr>
                        <w:t>.......................................</w:t>
                      </w:r>
                    </w:p>
                    <w:p w14:paraId="2B5F5D6F" w14:textId="77777777" w:rsidR="00C840C0" w:rsidRPr="00230556" w:rsidRDefault="00C840C0" w:rsidP="00F26884">
                      <w:pPr>
                        <w:spacing w:line="960" w:lineRule="auto"/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  <w:r>
                        <w:rPr>
                          <w:sz w:val="10"/>
                          <w:szCs w:val="8"/>
                        </w:rPr>
                        <w:t>....................................................................................................</w:t>
                      </w:r>
                    </w:p>
                    <w:p w14:paraId="049027DF" w14:textId="77777777" w:rsidR="00C840C0" w:rsidRPr="00230556" w:rsidRDefault="00C840C0" w:rsidP="00F26884">
                      <w:pPr>
                        <w:jc w:val="center"/>
                        <w:rPr>
                          <w:rFonts w:ascii="Calibri" w:hAnsi="Calibri"/>
                          <w:color w:val="365F91"/>
                        </w:rPr>
                      </w:pPr>
                      <w:r>
                        <w:rPr>
                          <w:sz w:val="10"/>
                          <w:szCs w:val="8"/>
                        </w:rPr>
                        <w:t>.........................................................................................</w:t>
                      </w:r>
                    </w:p>
                    <w:p w14:paraId="2956407F" w14:textId="77777777" w:rsidR="00C840C0" w:rsidRDefault="00C840C0" w:rsidP="00F26884">
                      <w:pPr>
                        <w:rPr>
                          <w:rFonts w:ascii="Calibri" w:hAnsi="Calibri"/>
                          <w:color w:val="365F91"/>
                          <w:sz w:val="16"/>
                          <w:szCs w:val="16"/>
                        </w:rPr>
                      </w:pPr>
                    </w:p>
                    <w:p w14:paraId="6CF52199" w14:textId="77777777" w:rsidR="00C840C0" w:rsidRDefault="00C840C0" w:rsidP="00F26884">
                      <w:pPr>
                        <w:rPr>
                          <w:rFonts w:ascii="Calibri" w:hAnsi="Calibri"/>
                          <w:color w:val="365F91"/>
                          <w:sz w:val="16"/>
                          <w:szCs w:val="16"/>
                        </w:rPr>
                      </w:pPr>
                    </w:p>
                    <w:p w14:paraId="1316E624" w14:textId="77777777" w:rsidR="00C840C0" w:rsidRPr="00230556" w:rsidRDefault="00C840C0" w:rsidP="00F26884">
                      <w:pPr>
                        <w:rPr>
                          <w:rFonts w:ascii="Calibri" w:hAnsi="Calibri"/>
                          <w:color w:val="365F9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noProof/>
          <w:color w:val="365F91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1F2E45" wp14:editId="7C08D892">
                <wp:simplePos x="0" y="0"/>
                <wp:positionH relativeFrom="column">
                  <wp:posOffset>1400175</wp:posOffset>
                </wp:positionH>
                <wp:positionV relativeFrom="paragraph">
                  <wp:posOffset>39370</wp:posOffset>
                </wp:positionV>
                <wp:extent cx="2907665" cy="1570990"/>
                <wp:effectExtent l="0" t="0" r="6985" b="0"/>
                <wp:wrapNone/>
                <wp:docPr id="24" name="Rettangolo con angoli arrotondati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157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158458" w14:textId="77777777" w:rsidR="00C840C0" w:rsidRPr="00230556" w:rsidRDefault="00C840C0" w:rsidP="00F26884">
                            <w:pPr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</w:pPr>
                            <w:r w:rsidRPr="00230556">
                              <w:rPr>
                                <w:rFonts w:ascii="Calibri" w:hAnsi="Calibri"/>
                                <w:i/>
                                <w:color w:val="365F91"/>
                                <w:sz w:val="18"/>
                                <w:szCs w:val="18"/>
                              </w:rPr>
                              <w:t>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F2E45" id="Rettangolo con angoli arrotondati 24" o:spid="_x0000_s1030" style="position:absolute;margin-left:110.25pt;margin-top:3.1pt;width:228.95pt;height:123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" strokecolor="#365f91" strokeweight=".5pt">
                <v:textbox>
                  <w:txbxContent>
                    <w:p w14:paraId="22158458" w14:textId="77777777" w:rsidR="00C840C0" w:rsidRPr="00230556" w:rsidRDefault="00C840C0" w:rsidP="00F26884">
                      <w:pPr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</w:pPr>
                      <w:r w:rsidRPr="00230556">
                        <w:rPr>
                          <w:rFonts w:ascii="Calibri" w:hAnsi="Calibri"/>
                          <w:i/>
                          <w:color w:val="365F91"/>
                          <w:sz w:val="18"/>
                          <w:szCs w:val="18"/>
                        </w:rPr>
                        <w:t>Protocollo</w:t>
                      </w:r>
                    </w:p>
                  </w:txbxContent>
                </v:textbox>
              </v:roundrect>
            </w:pict>
          </mc:Fallback>
        </mc:AlternateContent>
      </w:r>
      <w:r w:rsidR="00F26884" w:rsidRPr="00A3498A">
        <w:rPr>
          <w:rStyle w:val="InitialStyle"/>
          <w:rFonts w:ascii="Verdana" w:hAnsi="Verdana"/>
          <w:i/>
          <w:sz w:val="16"/>
        </w:rPr>
        <w:t xml:space="preserve">            </w:t>
      </w:r>
      <w:r w:rsidR="00F26884">
        <w:rPr>
          <w:rStyle w:val="InitialStyle"/>
          <w:rFonts w:ascii="Verdana" w:hAnsi="Verdana"/>
          <w:i/>
          <w:sz w:val="16"/>
        </w:rPr>
        <w:t xml:space="preserve"> </w:t>
      </w:r>
    </w:p>
    <w:p w14:paraId="127F7914" w14:textId="77777777" w:rsidR="00F26884" w:rsidRDefault="00F26884" w:rsidP="00F26884">
      <w:pPr>
        <w:pStyle w:val="Corpodeltesto1"/>
        <w:tabs>
          <w:tab w:val="left" w:pos="975"/>
        </w:tabs>
        <w:rPr>
          <w:rStyle w:val="InitialStyle"/>
          <w:rFonts w:ascii="Verdana" w:hAnsi="Verdana"/>
          <w:color w:val="365F91"/>
          <w:sz w:val="28"/>
          <w:szCs w:val="28"/>
        </w:rPr>
      </w:pPr>
      <w:r>
        <w:rPr>
          <w:rStyle w:val="InitialStyle"/>
          <w:rFonts w:ascii="Verdana" w:hAnsi="Verdana"/>
          <w:i/>
          <w:sz w:val="16"/>
        </w:rPr>
        <w:t xml:space="preserve">             </w:t>
      </w:r>
    </w:p>
    <w:p w14:paraId="3F54ADD0" w14:textId="77777777" w:rsidR="00F26884" w:rsidRPr="00B4251A" w:rsidRDefault="00F26884" w:rsidP="00F26884">
      <w:pPr>
        <w:pStyle w:val="Corpodeltesto1"/>
        <w:ind w:left="-709"/>
        <w:rPr>
          <w:rStyle w:val="InitialStyle"/>
          <w:rFonts w:ascii="Verdana" w:hAnsi="Verdana"/>
          <w:color w:val="365F91"/>
          <w:sz w:val="28"/>
          <w:szCs w:val="28"/>
        </w:rPr>
      </w:pPr>
    </w:p>
    <w:p w14:paraId="2E9CCB39" w14:textId="77777777" w:rsidR="00F26884" w:rsidRDefault="00F26884" w:rsidP="00F26884">
      <w:pPr>
        <w:pStyle w:val="Corpodeltesto1"/>
        <w:rPr>
          <w:rStyle w:val="InitialStyle"/>
          <w:rFonts w:ascii="Verdana" w:hAnsi="Verdana"/>
          <w:i/>
          <w:sz w:val="16"/>
        </w:rPr>
      </w:pPr>
    </w:p>
    <w:p w14:paraId="502D0832" w14:textId="77777777" w:rsidR="00F26884" w:rsidRDefault="00F26884" w:rsidP="00F26884">
      <w:pPr>
        <w:pStyle w:val="Corpodeltesto1"/>
        <w:rPr>
          <w:rStyle w:val="InitialStyle"/>
          <w:rFonts w:ascii="Verdana" w:hAnsi="Verdana"/>
          <w:i/>
          <w:sz w:val="16"/>
        </w:rPr>
      </w:pPr>
    </w:p>
    <w:p w14:paraId="6AA052BC" w14:textId="77777777" w:rsidR="00F26884" w:rsidRDefault="00F26884" w:rsidP="00F26884">
      <w:pPr>
        <w:pStyle w:val="Corpodeltesto1"/>
        <w:rPr>
          <w:rStyle w:val="InitialStyle"/>
          <w:rFonts w:ascii="Verdana" w:hAnsi="Verdana"/>
          <w:i/>
          <w:sz w:val="16"/>
        </w:rPr>
      </w:pPr>
    </w:p>
    <w:p w14:paraId="2392D7B5" w14:textId="77777777" w:rsidR="00F26884" w:rsidRDefault="00F26884" w:rsidP="00F26884">
      <w:pPr>
        <w:pStyle w:val="Corpodeltesto1"/>
        <w:rPr>
          <w:rStyle w:val="InitialStyle"/>
          <w:rFonts w:ascii="Verdana" w:hAnsi="Verdana"/>
          <w:i/>
          <w:sz w:val="16"/>
        </w:rPr>
      </w:pPr>
    </w:p>
    <w:p w14:paraId="5369F353" w14:textId="77777777" w:rsidR="00F26884" w:rsidRDefault="00F26884" w:rsidP="00F26884">
      <w:pPr>
        <w:pStyle w:val="Corpodeltesto1"/>
        <w:rPr>
          <w:rStyle w:val="InitialStyle"/>
          <w:rFonts w:ascii="Verdana" w:hAnsi="Verdana"/>
          <w:i/>
          <w:sz w:val="16"/>
        </w:rPr>
      </w:pPr>
    </w:p>
    <w:p w14:paraId="22A89650" w14:textId="77777777" w:rsidR="00F26884" w:rsidRDefault="00F26884" w:rsidP="00F26884">
      <w:pPr>
        <w:pStyle w:val="Corpodeltesto1"/>
        <w:rPr>
          <w:rStyle w:val="InitialStyle"/>
          <w:rFonts w:ascii="Verdana" w:hAnsi="Verdana"/>
          <w:sz w:val="20"/>
        </w:rPr>
      </w:pP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</w:p>
    <w:p w14:paraId="389B48C4" w14:textId="77777777" w:rsidR="00F26884" w:rsidRDefault="00F26884" w:rsidP="00F26884">
      <w:pPr>
        <w:pStyle w:val="Corpodeltesto1"/>
        <w:rPr>
          <w:rStyle w:val="InitialStyle"/>
          <w:rFonts w:ascii="Verdana" w:hAnsi="Verdana"/>
          <w:sz w:val="20"/>
        </w:rPr>
      </w:pPr>
    </w:p>
    <w:p w14:paraId="3843488B" w14:textId="77777777" w:rsidR="00F26884" w:rsidRDefault="00F26884" w:rsidP="00F26884">
      <w:pPr>
        <w:pStyle w:val="Corpodeltesto1"/>
        <w:rPr>
          <w:rStyle w:val="InitialStyle"/>
          <w:rFonts w:ascii="Verdana" w:hAnsi="Verdana"/>
          <w:sz w:val="20"/>
        </w:rPr>
      </w:pPr>
    </w:p>
    <w:p w14:paraId="0842BEF6" w14:textId="77777777" w:rsidR="00F26884" w:rsidRDefault="00F26884" w:rsidP="00F26884">
      <w:pPr>
        <w:pStyle w:val="Corpodeltesto1"/>
        <w:rPr>
          <w:rStyle w:val="InitialStyle"/>
          <w:rFonts w:ascii="Verdana" w:hAnsi="Verdana"/>
          <w:sz w:val="20"/>
        </w:rPr>
      </w:pPr>
    </w:p>
    <w:p w14:paraId="03A49B45" w14:textId="54875BAC" w:rsidR="00F26884" w:rsidRDefault="001A153B" w:rsidP="00F26884">
      <w:pPr>
        <w:pStyle w:val="Corpodeltesto1"/>
        <w:rPr>
          <w:rStyle w:val="InitialStyle"/>
          <w:rFonts w:ascii="Verdana" w:hAnsi="Verdana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4C3EF298" wp14:editId="3DFE015F">
                <wp:simplePos x="0" y="0"/>
                <wp:positionH relativeFrom="column">
                  <wp:posOffset>2630805</wp:posOffset>
                </wp:positionH>
                <wp:positionV relativeFrom="paragraph">
                  <wp:posOffset>10160</wp:posOffset>
                </wp:positionV>
                <wp:extent cx="3703320" cy="380365"/>
                <wp:effectExtent l="0" t="0" r="0" b="635"/>
                <wp:wrapNone/>
                <wp:docPr id="23" name="Rettangolo con angoli arrotondat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3320" cy="380365"/>
                        </a:xfrm>
                        <a:prstGeom prst="roundRect">
                          <a:avLst>
                            <a:gd name="adj" fmla="val 26713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79031E" w14:textId="77777777" w:rsidR="00C840C0" w:rsidRPr="0038041F" w:rsidRDefault="00C840C0">
                            <w:pPr>
                              <w:rPr>
                                <w:rFonts w:ascii="Calibri" w:hAnsi="Calibri"/>
                                <w:b/>
                                <w:color w:val="365F91"/>
                                <w:sz w:val="18"/>
                                <w:szCs w:val="18"/>
                              </w:rPr>
                            </w:pPr>
                            <w:r w:rsidRPr="0038041F">
                              <w:rPr>
                                <w:rFonts w:ascii="Calibri" w:hAnsi="Calibri"/>
                                <w:b/>
                                <w:color w:val="365F91"/>
                                <w:sz w:val="18"/>
                                <w:szCs w:val="18"/>
                              </w:rPr>
                              <w:t>Data Delibera</w:t>
                            </w:r>
                            <w:r w:rsidRPr="0038041F">
                              <w:rPr>
                                <w:rFonts w:ascii="Calibri" w:hAnsi="Calibri"/>
                                <w:b/>
                                <w:color w:val="365F91"/>
                                <w:sz w:val="18"/>
                                <w:szCs w:val="18"/>
                              </w:rPr>
                              <w:tab/>
                            </w:r>
                            <w:r w:rsidRPr="0038041F">
                              <w:rPr>
                                <w:rFonts w:ascii="Calibri" w:hAnsi="Calibri"/>
                                <w:b/>
                                <w:color w:val="365F91"/>
                                <w:sz w:val="18"/>
                                <w:szCs w:val="18"/>
                              </w:rPr>
                              <w:tab/>
                            </w:r>
                            <w:r w:rsidRPr="0038041F">
                              <w:rPr>
                                <w:rFonts w:ascii="Calibri" w:hAnsi="Calibri"/>
                                <w:b/>
                                <w:color w:val="365F91"/>
                                <w:sz w:val="18"/>
                                <w:szCs w:val="18"/>
                              </w:rPr>
                              <w:tab/>
                            </w:r>
                            <w:r w:rsidRPr="0038041F">
                              <w:rPr>
                                <w:rFonts w:ascii="Calibri" w:hAnsi="Calibri"/>
                                <w:b/>
                                <w:color w:val="365F91"/>
                                <w:sz w:val="18"/>
                                <w:szCs w:val="18"/>
                              </w:rPr>
                              <w:tab/>
                              <w:t xml:space="preserve">N°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EF298" id="Rettangolo con angoli arrotondati 23" o:spid="_x0000_s1031" style="position:absolute;margin-left:207.15pt;margin-top:.8pt;width:291.6pt;height:29.9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5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" strokecolor="#17365d" strokeweight=".5pt">
                <v:textbox>
                  <w:txbxContent>
                    <w:p w14:paraId="6C79031E" w14:textId="77777777" w:rsidR="00C840C0" w:rsidRPr="0038041F" w:rsidRDefault="00C840C0">
                      <w:pPr>
                        <w:rPr>
                          <w:rFonts w:ascii="Calibri" w:hAnsi="Calibri"/>
                          <w:b/>
                          <w:color w:val="365F91"/>
                          <w:sz w:val="18"/>
                          <w:szCs w:val="18"/>
                        </w:rPr>
                      </w:pPr>
                      <w:r w:rsidRPr="0038041F">
                        <w:rPr>
                          <w:rFonts w:ascii="Calibri" w:hAnsi="Calibri"/>
                          <w:b/>
                          <w:color w:val="365F91"/>
                          <w:sz w:val="18"/>
                          <w:szCs w:val="18"/>
                        </w:rPr>
                        <w:t>Data Delibera</w:t>
                      </w:r>
                      <w:r w:rsidRPr="0038041F">
                        <w:rPr>
                          <w:rFonts w:ascii="Calibri" w:hAnsi="Calibri"/>
                          <w:b/>
                          <w:color w:val="365F91"/>
                          <w:sz w:val="18"/>
                          <w:szCs w:val="18"/>
                        </w:rPr>
                        <w:tab/>
                      </w:r>
                      <w:r w:rsidRPr="0038041F">
                        <w:rPr>
                          <w:rFonts w:ascii="Calibri" w:hAnsi="Calibri"/>
                          <w:b/>
                          <w:color w:val="365F91"/>
                          <w:sz w:val="18"/>
                          <w:szCs w:val="18"/>
                        </w:rPr>
                        <w:tab/>
                      </w:r>
                      <w:r w:rsidRPr="0038041F">
                        <w:rPr>
                          <w:rFonts w:ascii="Calibri" w:hAnsi="Calibri"/>
                          <w:b/>
                          <w:color w:val="365F91"/>
                          <w:sz w:val="18"/>
                          <w:szCs w:val="18"/>
                        </w:rPr>
                        <w:tab/>
                      </w:r>
                      <w:r w:rsidRPr="0038041F">
                        <w:rPr>
                          <w:rFonts w:ascii="Calibri" w:hAnsi="Calibri"/>
                          <w:b/>
                          <w:color w:val="365F91"/>
                          <w:sz w:val="18"/>
                          <w:szCs w:val="18"/>
                        </w:rPr>
                        <w:tab/>
                        <w:t xml:space="preserve">N°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E54682" w14:textId="1D4545A6" w:rsidR="00B4251A" w:rsidRDefault="001A153B" w:rsidP="00A9523D">
      <w:pPr>
        <w:pStyle w:val="Corpodeltesto1"/>
        <w:rPr>
          <w:rStyle w:val="InitialStyle"/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ED8FC8" wp14:editId="73E7C389">
                <wp:simplePos x="0" y="0"/>
                <wp:positionH relativeFrom="column">
                  <wp:posOffset>-349250</wp:posOffset>
                </wp:positionH>
                <wp:positionV relativeFrom="paragraph">
                  <wp:posOffset>111760</wp:posOffset>
                </wp:positionV>
                <wp:extent cx="2724150" cy="571500"/>
                <wp:effectExtent l="19050" t="19050" r="19050" b="19050"/>
                <wp:wrapNone/>
                <wp:docPr id="22" name="Rettangolo con angoli arrotondati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9FFF48" w14:textId="77777777" w:rsidR="00C840C0" w:rsidRPr="00BD0C30" w:rsidRDefault="00C840C0" w:rsidP="00B51F0E">
                            <w:pPr>
                              <w:jc w:val="center"/>
                              <w:rPr>
                                <w:rFonts w:ascii="Calibri" w:hAnsi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BD0C30">
                              <w:rPr>
                                <w:rFonts w:ascii="Calibri" w:hAnsi="Calibri"/>
                                <w:color w:val="1F497D"/>
                                <w:sz w:val="24"/>
                                <w:szCs w:val="24"/>
                              </w:rPr>
                              <w:t xml:space="preserve">Modulo Iscrizione 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24"/>
                                <w:szCs w:val="24"/>
                              </w:rPr>
                              <w:t>Albo Psicologi Regione Basilicata Sez. A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D8FC8" id="Rettangolo con angoli arrotondati 22" o:spid="_x0000_s1032" style="position:absolute;margin-left:-27.5pt;margin-top:8.8pt;width:214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" strokecolor="#17365d" strokeweight="5pt">
                <v:stroke linestyle="thickThin"/>
                <v:textbox inset="1.5mm,,1.5mm">
                  <w:txbxContent>
                    <w:p w14:paraId="479FFF48" w14:textId="77777777" w:rsidR="00C840C0" w:rsidRPr="00BD0C30" w:rsidRDefault="00C840C0" w:rsidP="00B51F0E">
                      <w:pPr>
                        <w:jc w:val="center"/>
                        <w:rPr>
                          <w:rFonts w:ascii="Calibri" w:hAnsi="Calibri"/>
                          <w:color w:val="1F497D"/>
                          <w:sz w:val="24"/>
                          <w:szCs w:val="24"/>
                        </w:rPr>
                      </w:pPr>
                      <w:r w:rsidRPr="00BD0C30">
                        <w:rPr>
                          <w:rFonts w:ascii="Calibri" w:hAnsi="Calibri"/>
                          <w:color w:val="1F497D"/>
                          <w:sz w:val="24"/>
                          <w:szCs w:val="24"/>
                        </w:rPr>
                        <w:t xml:space="preserve">Modulo Iscrizione </w:t>
                      </w:r>
                      <w:r>
                        <w:rPr>
                          <w:rFonts w:ascii="Calibri" w:hAnsi="Calibri"/>
                          <w:color w:val="1F497D"/>
                          <w:sz w:val="24"/>
                          <w:szCs w:val="24"/>
                        </w:rPr>
                        <w:t>Albo Psicologi Regione Basilicata Sez. 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CEDC04" w14:textId="77777777" w:rsidR="00B4251A" w:rsidRDefault="00B4251A" w:rsidP="00A9523D">
      <w:pPr>
        <w:pStyle w:val="Corpodeltesto1"/>
        <w:rPr>
          <w:rStyle w:val="InitialStyle"/>
          <w:rFonts w:ascii="Verdana" w:hAnsi="Verdana"/>
          <w:sz w:val="20"/>
        </w:rPr>
      </w:pPr>
    </w:p>
    <w:p w14:paraId="34DB69C8" w14:textId="77777777" w:rsidR="00B4251A" w:rsidRDefault="00B4251A" w:rsidP="00A9523D">
      <w:pPr>
        <w:pStyle w:val="Corpodeltesto1"/>
        <w:rPr>
          <w:rStyle w:val="InitialStyle"/>
          <w:rFonts w:ascii="Verdana" w:hAnsi="Verdana"/>
          <w:sz w:val="20"/>
        </w:rPr>
      </w:pPr>
    </w:p>
    <w:p w14:paraId="6075FFD0" w14:textId="77777777" w:rsidR="00B4251A" w:rsidRDefault="004E3C1F" w:rsidP="00A9523D">
      <w:pPr>
        <w:pStyle w:val="Corpodeltesto1"/>
        <w:rPr>
          <w:rStyle w:val="InitialStyle"/>
          <w:rFonts w:ascii="Verdana" w:hAnsi="Verdana"/>
          <w:sz w:val="20"/>
        </w:rPr>
      </w:pPr>
      <w:r>
        <w:rPr>
          <w:rStyle w:val="InitialStyle"/>
          <w:rFonts w:ascii="Verdana" w:hAnsi="Verdana"/>
          <w:sz w:val="20"/>
        </w:rPr>
        <w:t xml:space="preserve"> </w:t>
      </w:r>
    </w:p>
    <w:p w14:paraId="29E3A674" w14:textId="77777777" w:rsidR="00230556" w:rsidRDefault="00230556" w:rsidP="00A9523D">
      <w:pPr>
        <w:pStyle w:val="Corpodeltesto1"/>
        <w:rPr>
          <w:rStyle w:val="InitialStyle"/>
          <w:rFonts w:ascii="Verdana" w:hAnsi="Verdana"/>
          <w:sz w:val="20"/>
        </w:rPr>
      </w:pPr>
    </w:p>
    <w:p w14:paraId="1D758C74" w14:textId="77777777" w:rsidR="00735400" w:rsidRDefault="00735400" w:rsidP="00A9523D">
      <w:pPr>
        <w:pStyle w:val="Corpodeltesto1"/>
        <w:rPr>
          <w:rStyle w:val="InitialStyle"/>
          <w:rFonts w:ascii="Verdana" w:hAnsi="Verdana"/>
          <w:sz w:val="20"/>
        </w:rPr>
      </w:pPr>
    </w:p>
    <w:p w14:paraId="419A0F97" w14:textId="77777777" w:rsidR="00735400" w:rsidRDefault="00735400" w:rsidP="00A9523D">
      <w:pPr>
        <w:pStyle w:val="Corpodeltesto1"/>
        <w:rPr>
          <w:rStyle w:val="InitialStyle"/>
          <w:rFonts w:ascii="Verdana" w:hAnsi="Verdana"/>
          <w:sz w:val="20"/>
        </w:rPr>
      </w:pPr>
    </w:p>
    <w:p w14:paraId="4E54D857" w14:textId="77777777" w:rsidR="00572A4E" w:rsidRPr="00D83213" w:rsidRDefault="00230556" w:rsidP="00572A4E">
      <w:pPr>
        <w:pStyle w:val="Testopredefinito"/>
        <w:spacing w:line="276" w:lineRule="auto"/>
        <w:jc w:val="both"/>
        <w:rPr>
          <w:rFonts w:ascii="Calibri" w:hAnsi="Calibri" w:cs="Tahoma"/>
          <w:sz w:val="23"/>
          <w:szCs w:val="23"/>
        </w:rPr>
      </w:pP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  <w:r>
        <w:rPr>
          <w:rStyle w:val="InitialStyle"/>
          <w:rFonts w:ascii="Verdana" w:hAnsi="Verdana"/>
          <w:sz w:val="20"/>
        </w:rPr>
        <w:tab/>
      </w:r>
      <w:r w:rsidR="00572A4E">
        <w:rPr>
          <w:rStyle w:val="InitialStyle"/>
          <w:rFonts w:ascii="Verdana" w:hAnsi="Verdana"/>
          <w:sz w:val="20"/>
        </w:rPr>
        <w:tab/>
      </w:r>
      <w:r w:rsidR="00572A4E">
        <w:rPr>
          <w:rStyle w:val="InitialStyle"/>
          <w:rFonts w:ascii="Verdana" w:hAnsi="Verdana"/>
          <w:sz w:val="20"/>
        </w:rPr>
        <w:tab/>
      </w:r>
      <w:r w:rsidR="00572A4E">
        <w:rPr>
          <w:rStyle w:val="InitialStyle"/>
          <w:rFonts w:ascii="Verdana" w:hAnsi="Verdana"/>
          <w:sz w:val="20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 xml:space="preserve">All' Ordine Regionale degli </w:t>
      </w:r>
      <w:r w:rsidR="00572A4E" w:rsidRPr="00D83213">
        <w:rPr>
          <w:rFonts w:ascii="Calibri" w:hAnsi="Calibri" w:cs="Tahoma"/>
          <w:sz w:val="23"/>
          <w:szCs w:val="23"/>
        </w:rPr>
        <w:br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  <w:t xml:space="preserve">Psicologi della Basilicata </w:t>
      </w:r>
      <w:r w:rsidR="00572A4E" w:rsidRPr="00D83213">
        <w:rPr>
          <w:rFonts w:ascii="Calibri" w:hAnsi="Calibri" w:cs="Tahoma"/>
          <w:sz w:val="23"/>
          <w:szCs w:val="23"/>
        </w:rPr>
        <w:br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</w:r>
      <w:r w:rsidR="00572A4E" w:rsidRPr="00D83213">
        <w:rPr>
          <w:rFonts w:ascii="Calibri" w:hAnsi="Calibri" w:cs="Tahoma"/>
          <w:sz w:val="23"/>
          <w:szCs w:val="23"/>
        </w:rPr>
        <w:tab/>
        <w:t>Via della Chimica, 61</w:t>
      </w:r>
    </w:p>
    <w:p w14:paraId="27FC5C32" w14:textId="77777777" w:rsidR="00572A4E" w:rsidRPr="00572A4E" w:rsidRDefault="00572A4E" w:rsidP="00572A4E">
      <w:pPr>
        <w:widowControl w:val="0"/>
        <w:spacing w:line="276" w:lineRule="auto"/>
        <w:ind w:left="6372"/>
        <w:rPr>
          <w:rFonts w:ascii="Calibri" w:hAnsi="Calibri" w:cs="Tahoma"/>
          <w:szCs w:val="18"/>
          <w:u w:val="single"/>
        </w:rPr>
      </w:pPr>
      <w:r w:rsidRPr="00D83213">
        <w:rPr>
          <w:rFonts w:ascii="Calibri" w:hAnsi="Calibri" w:cs="Tahoma"/>
          <w:sz w:val="23"/>
          <w:szCs w:val="23"/>
          <w:u w:val="single"/>
        </w:rPr>
        <w:t>POTENZA</w:t>
      </w:r>
    </w:p>
    <w:p w14:paraId="1769B4CC" w14:textId="77777777" w:rsidR="00572A4E" w:rsidRPr="00572A4E" w:rsidRDefault="00572A4E" w:rsidP="00572A4E">
      <w:pPr>
        <w:widowControl w:val="0"/>
        <w:rPr>
          <w:rFonts w:ascii="Calibri" w:hAnsi="Calibri" w:cs="Tahoma"/>
          <w:sz w:val="24"/>
          <w:szCs w:val="18"/>
        </w:rPr>
      </w:pPr>
    </w:p>
    <w:p w14:paraId="4D49A64A" w14:textId="77777777" w:rsidR="00BC7A08" w:rsidRDefault="00BC7A08" w:rsidP="00354BA7">
      <w:pPr>
        <w:pStyle w:val="Testopredefinito"/>
        <w:spacing w:line="360" w:lineRule="auto"/>
        <w:ind w:left="-142" w:right="-142"/>
        <w:rPr>
          <w:rStyle w:val="InitialStyle"/>
          <w:rFonts w:ascii="Verdana" w:hAnsi="Verdana"/>
          <w:sz w:val="18"/>
        </w:rPr>
      </w:pPr>
      <w:r>
        <w:rPr>
          <w:rStyle w:val="InitialStyle"/>
          <w:rFonts w:ascii="Batang" w:hAnsi="Batang"/>
          <w:sz w:val="8"/>
        </w:rPr>
        <w:t>..................</w:t>
      </w:r>
      <w:r>
        <w:rPr>
          <w:rStyle w:val="InitialStyle"/>
          <w:rFonts w:ascii="Verdana" w:hAnsi="Verdana"/>
          <w:sz w:val="18"/>
        </w:rPr>
        <w:t>l</w:t>
      </w:r>
      <w:r>
        <w:rPr>
          <w:rStyle w:val="InitialStyle"/>
          <w:rFonts w:ascii="Batang" w:hAnsi="Batang"/>
          <w:sz w:val="8"/>
        </w:rPr>
        <w:t>………......</w:t>
      </w:r>
      <w:r>
        <w:rPr>
          <w:rStyle w:val="InitialStyle"/>
          <w:rFonts w:ascii="Verdana" w:hAnsi="Verdana"/>
          <w:sz w:val="18"/>
        </w:rPr>
        <w:t xml:space="preserve"> </w:t>
      </w:r>
      <w:r w:rsidRPr="006F4624">
        <w:rPr>
          <w:rStyle w:val="InitialStyle"/>
          <w:rFonts w:ascii="Calibri" w:hAnsi="Calibri"/>
          <w:sz w:val="23"/>
          <w:szCs w:val="23"/>
        </w:rPr>
        <w:t>sottoscrit</w:t>
      </w:r>
      <w:r>
        <w:rPr>
          <w:rStyle w:val="InitialStyle"/>
          <w:rFonts w:ascii="Verdana" w:hAnsi="Verdana"/>
          <w:sz w:val="18"/>
        </w:rPr>
        <w:t>t</w:t>
      </w:r>
      <w:r>
        <w:rPr>
          <w:rStyle w:val="InitialStyle"/>
          <w:rFonts w:ascii="Batang" w:hAnsi="Batang"/>
          <w:sz w:val="8"/>
        </w:rPr>
        <w:t>…..…..          ..............................................................................................................................</w:t>
      </w:r>
      <w:r w:rsidR="00354BA7">
        <w:rPr>
          <w:rStyle w:val="InitialStyle"/>
          <w:rFonts w:ascii="Batang" w:hAnsi="Batang"/>
          <w:sz w:val="8"/>
        </w:rPr>
        <w:t>................................................................</w:t>
      </w:r>
      <w:r>
        <w:rPr>
          <w:rStyle w:val="InitialStyle"/>
          <w:rFonts w:ascii="Batang" w:hAnsi="Batang"/>
          <w:sz w:val="8"/>
        </w:rPr>
        <w:t>..............................................................................................................................</w:t>
      </w:r>
      <w:r>
        <w:rPr>
          <w:rStyle w:val="InitialStyle"/>
          <w:rFonts w:ascii="Verdana" w:hAnsi="Verdana"/>
          <w:sz w:val="18"/>
        </w:rPr>
        <w:t xml:space="preserve"> ,</w:t>
      </w:r>
    </w:p>
    <w:p w14:paraId="1D7D36DB" w14:textId="77777777" w:rsidR="00BC7A08" w:rsidRDefault="00BC7A08" w:rsidP="00354BA7">
      <w:pPr>
        <w:pStyle w:val="Testopredefinito"/>
        <w:spacing w:line="360" w:lineRule="auto"/>
        <w:ind w:left="-142" w:right="-142"/>
        <w:rPr>
          <w:rStyle w:val="InitialStyle"/>
          <w:rFonts w:ascii="Verdana" w:hAnsi="Verdana"/>
          <w:sz w:val="18"/>
        </w:rPr>
      </w:pPr>
      <w:r>
        <w:rPr>
          <w:rStyle w:val="InitialStyle"/>
          <w:rFonts w:ascii="Verdana" w:hAnsi="Verdana"/>
          <w:sz w:val="18"/>
        </w:rPr>
        <w:t xml:space="preserve">nat </w:t>
      </w:r>
      <w:r>
        <w:rPr>
          <w:rStyle w:val="InitialStyle"/>
          <w:rFonts w:ascii="Batang" w:hAnsi="Batang"/>
          <w:sz w:val="8"/>
        </w:rPr>
        <w:t xml:space="preserve">……......... </w:t>
      </w:r>
      <w:r>
        <w:rPr>
          <w:rStyle w:val="InitialStyle"/>
          <w:rFonts w:ascii="Verdana" w:hAnsi="Verdana"/>
          <w:sz w:val="18"/>
        </w:rPr>
        <w:t xml:space="preserve">a </w:t>
      </w:r>
      <w:r>
        <w:rPr>
          <w:rStyle w:val="InitialStyle"/>
          <w:rFonts w:ascii="Batang" w:hAnsi="Batang"/>
          <w:sz w:val="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F4624">
        <w:rPr>
          <w:rStyle w:val="InitialStyle"/>
          <w:rFonts w:ascii="Calibri" w:hAnsi="Calibri"/>
          <w:sz w:val="23"/>
          <w:szCs w:val="23"/>
        </w:rPr>
        <w:t>Prov. o stato estero di nascita</w:t>
      </w:r>
      <w:r>
        <w:rPr>
          <w:rStyle w:val="InitialStyle"/>
          <w:rFonts w:ascii="Verdana" w:hAnsi="Verdana"/>
          <w:sz w:val="18"/>
        </w:rPr>
        <w:t xml:space="preserve">  </w:t>
      </w:r>
      <w:r>
        <w:rPr>
          <w:rStyle w:val="InitialStyle"/>
          <w:rFonts w:ascii="Batang" w:hAnsi="Batang"/>
          <w:sz w:val="8"/>
        </w:rPr>
        <w:t>........................................................................................................................................................</w:t>
      </w:r>
      <w:r>
        <w:rPr>
          <w:rStyle w:val="InitialStyle"/>
          <w:rFonts w:ascii="Verdana" w:hAnsi="Verdana"/>
          <w:sz w:val="18"/>
        </w:rPr>
        <w:t xml:space="preserve">  in data  </w:t>
      </w:r>
      <w:r>
        <w:rPr>
          <w:rStyle w:val="InitialStyle"/>
          <w:rFonts w:ascii="Batang" w:hAnsi="Batang"/>
          <w:sz w:val="8"/>
        </w:rPr>
        <w:t xml:space="preserve">................................................................................. </w:t>
      </w:r>
      <w:r>
        <w:rPr>
          <w:rStyle w:val="InitialStyle"/>
          <w:rFonts w:ascii="Verdana" w:hAnsi="Verdana"/>
          <w:sz w:val="18"/>
        </w:rPr>
        <w:t>,</w:t>
      </w:r>
    </w:p>
    <w:p w14:paraId="67AE3E75" w14:textId="77777777" w:rsidR="006B01E5" w:rsidRDefault="006B01E5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426" w:right="-142"/>
        <w:jc w:val="center"/>
        <w:rPr>
          <w:rStyle w:val="InitialStyle"/>
          <w:rFonts w:ascii="Verdana" w:hAnsi="Verdana"/>
          <w:b/>
          <w:sz w:val="20"/>
        </w:rPr>
      </w:pPr>
    </w:p>
    <w:p w14:paraId="229EF29C" w14:textId="77777777" w:rsidR="00BC7A08" w:rsidRPr="006F4624" w:rsidRDefault="00BC7A0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426" w:right="-142"/>
        <w:jc w:val="center"/>
        <w:rPr>
          <w:rStyle w:val="InitialStyle"/>
          <w:rFonts w:ascii="Calibri" w:hAnsi="Calibri"/>
          <w:b/>
          <w:sz w:val="23"/>
          <w:szCs w:val="23"/>
        </w:rPr>
      </w:pPr>
      <w:r w:rsidRPr="006F4624">
        <w:rPr>
          <w:rStyle w:val="InitialStyle"/>
          <w:rFonts w:ascii="Calibri" w:hAnsi="Calibri"/>
          <w:b/>
          <w:sz w:val="23"/>
          <w:szCs w:val="23"/>
        </w:rPr>
        <w:t>CHIEDE</w:t>
      </w:r>
    </w:p>
    <w:p w14:paraId="46CE17EC" w14:textId="77777777" w:rsidR="00572A4E" w:rsidRDefault="007A55E3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jc w:val="both"/>
        <w:rPr>
          <w:rStyle w:val="InitialStyle"/>
          <w:rFonts w:ascii="Calibri" w:hAnsi="Calibri"/>
          <w:sz w:val="23"/>
          <w:szCs w:val="23"/>
        </w:rPr>
      </w:pPr>
      <w:r w:rsidRPr="006F4624">
        <w:rPr>
          <w:rStyle w:val="InitialStyle"/>
          <w:rFonts w:ascii="Calibri" w:hAnsi="Calibri"/>
          <w:sz w:val="23"/>
          <w:szCs w:val="23"/>
        </w:rPr>
        <w:t>l</w:t>
      </w:r>
      <w:r w:rsidR="00536D42" w:rsidRPr="006F4624">
        <w:rPr>
          <w:rStyle w:val="InitialStyle"/>
          <w:rFonts w:ascii="Calibri" w:hAnsi="Calibri"/>
          <w:sz w:val="23"/>
          <w:szCs w:val="23"/>
        </w:rPr>
        <w:t xml:space="preserve">’iscrizione </w:t>
      </w:r>
      <w:r w:rsidR="00F12C87" w:rsidRPr="006F4624">
        <w:rPr>
          <w:rStyle w:val="InitialStyle"/>
          <w:rFonts w:ascii="Calibri" w:hAnsi="Calibri"/>
          <w:sz w:val="23"/>
          <w:szCs w:val="23"/>
        </w:rPr>
        <w:t xml:space="preserve"> </w:t>
      </w:r>
      <w:r w:rsidR="00BC7A08" w:rsidRPr="006F4624">
        <w:rPr>
          <w:rStyle w:val="InitialStyle"/>
          <w:rFonts w:ascii="Calibri" w:hAnsi="Calibri"/>
          <w:sz w:val="23"/>
          <w:szCs w:val="23"/>
        </w:rPr>
        <w:t>nella sezione</w:t>
      </w:r>
      <w:r w:rsidR="00572A4E">
        <w:rPr>
          <w:rStyle w:val="InitialStyle"/>
          <w:rFonts w:ascii="Calibri" w:hAnsi="Calibri"/>
          <w:sz w:val="23"/>
          <w:szCs w:val="23"/>
        </w:rPr>
        <w:t xml:space="preserve"> </w:t>
      </w:r>
      <w:r w:rsidR="00572A4E" w:rsidRPr="00572A4E">
        <w:rPr>
          <w:rStyle w:val="InitialStyle"/>
          <w:rFonts w:ascii="Calibri" w:hAnsi="Calibri"/>
          <w:b/>
          <w:sz w:val="23"/>
          <w:szCs w:val="23"/>
        </w:rPr>
        <w:t>A</w:t>
      </w:r>
      <w:r w:rsidR="00BC7A08" w:rsidRPr="006F4624">
        <w:rPr>
          <w:rStyle w:val="InitialStyle"/>
          <w:rFonts w:ascii="Calibri" w:hAnsi="Calibri"/>
          <w:sz w:val="23"/>
          <w:szCs w:val="23"/>
        </w:rPr>
        <w:t xml:space="preserve"> </w:t>
      </w:r>
      <w:r w:rsidR="00572A4E">
        <w:rPr>
          <w:rStyle w:val="InitialStyle"/>
          <w:rFonts w:ascii="Calibri" w:hAnsi="Calibri"/>
          <w:sz w:val="23"/>
          <w:szCs w:val="23"/>
        </w:rPr>
        <w:t>dell’</w:t>
      </w:r>
      <w:r w:rsidR="00572A4E" w:rsidRPr="00572A4E">
        <w:rPr>
          <w:rStyle w:val="InitialStyle"/>
          <w:rFonts w:ascii="Calibri" w:hAnsi="Calibri"/>
          <w:b/>
          <w:sz w:val="23"/>
          <w:szCs w:val="23"/>
        </w:rPr>
        <w:t>Albo degli Psicologi della Basilicata</w:t>
      </w:r>
      <w:r w:rsidR="00572A4E">
        <w:rPr>
          <w:rStyle w:val="InitialStyle"/>
          <w:rFonts w:ascii="Calibri" w:hAnsi="Calibri"/>
          <w:sz w:val="23"/>
          <w:szCs w:val="23"/>
        </w:rPr>
        <w:t>.</w:t>
      </w:r>
      <w:r w:rsidR="00F22D1E" w:rsidRPr="006F4624">
        <w:rPr>
          <w:rStyle w:val="InitialStyle"/>
          <w:rFonts w:ascii="Calibri" w:hAnsi="Calibri"/>
          <w:sz w:val="23"/>
          <w:szCs w:val="23"/>
        </w:rPr>
        <w:t xml:space="preserve"> </w:t>
      </w:r>
    </w:p>
    <w:p w14:paraId="6B789CFC" w14:textId="77777777" w:rsidR="00E80211" w:rsidRDefault="00E80211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jc w:val="both"/>
        <w:rPr>
          <w:rStyle w:val="InitialStyle"/>
          <w:rFonts w:ascii="Calibri" w:hAnsi="Calibri"/>
          <w:sz w:val="23"/>
          <w:szCs w:val="23"/>
        </w:rPr>
      </w:pPr>
      <w:r w:rsidRPr="006F4624">
        <w:rPr>
          <w:rStyle w:val="InitialStyle"/>
          <w:rFonts w:ascii="Calibri" w:hAnsi="Calibri"/>
          <w:sz w:val="23"/>
          <w:szCs w:val="23"/>
        </w:rPr>
        <w:t xml:space="preserve">A tal proposito dichiara di </w:t>
      </w:r>
      <w:r>
        <w:rPr>
          <w:rStyle w:val="InitialStyle"/>
          <w:rFonts w:ascii="Calibri" w:hAnsi="Calibri"/>
          <w:sz w:val="23"/>
          <w:szCs w:val="23"/>
        </w:rPr>
        <w:t xml:space="preserve">essere a conoscenza </w:t>
      </w:r>
      <w:r w:rsidRPr="006F4624">
        <w:rPr>
          <w:rStyle w:val="InitialStyle"/>
          <w:rFonts w:ascii="Calibri" w:hAnsi="Calibri"/>
          <w:sz w:val="23"/>
          <w:szCs w:val="23"/>
        </w:rPr>
        <w:t xml:space="preserve">di quanto previsto in materia di esercizio della professione di </w:t>
      </w:r>
      <w:r w:rsidR="00572A4E">
        <w:rPr>
          <w:rStyle w:val="InitialStyle"/>
          <w:rFonts w:ascii="Calibri" w:hAnsi="Calibri"/>
          <w:sz w:val="23"/>
          <w:szCs w:val="23"/>
        </w:rPr>
        <w:t xml:space="preserve"> Psicologo </w:t>
      </w:r>
      <w:r>
        <w:rPr>
          <w:rStyle w:val="InitialStyle"/>
          <w:rFonts w:ascii="Calibri" w:hAnsi="Calibri"/>
          <w:sz w:val="23"/>
          <w:szCs w:val="23"/>
        </w:rPr>
        <w:t>con particolare riguardo al</w:t>
      </w:r>
      <w:r w:rsidR="00572A4E">
        <w:rPr>
          <w:rStyle w:val="InitialStyle"/>
          <w:rFonts w:ascii="Calibri" w:hAnsi="Calibri"/>
          <w:sz w:val="23"/>
          <w:szCs w:val="23"/>
        </w:rPr>
        <w:t>la Legge. 56/1989</w:t>
      </w:r>
      <w:r>
        <w:rPr>
          <w:rStyle w:val="InitialStyle"/>
          <w:rFonts w:ascii="Calibri" w:hAnsi="Calibri"/>
          <w:sz w:val="23"/>
          <w:szCs w:val="23"/>
        </w:rPr>
        <w:t xml:space="preserve"> e s.m.i.</w:t>
      </w:r>
    </w:p>
    <w:p w14:paraId="0D2B711A" w14:textId="77777777" w:rsidR="00BC7A08" w:rsidRPr="006F4624" w:rsidRDefault="00E22E55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jc w:val="both"/>
        <w:rPr>
          <w:rStyle w:val="InitialStyle"/>
          <w:rFonts w:ascii="Calibri" w:hAnsi="Calibri"/>
          <w:i/>
          <w:sz w:val="23"/>
          <w:szCs w:val="23"/>
        </w:rPr>
      </w:pPr>
      <w:r>
        <w:rPr>
          <w:rFonts w:ascii="Calibri" w:hAnsi="Calibri"/>
          <w:noProof/>
          <w:sz w:val="23"/>
          <w:szCs w:val="23"/>
          <w:lang w:eastAsia="it-IT"/>
        </w:rPr>
        <w:drawing>
          <wp:anchor distT="0" distB="0" distL="114300" distR="114300" simplePos="0" relativeHeight="251667968" behindDoc="1" locked="0" layoutInCell="1" allowOverlap="1" wp14:anchorId="25B1A7FA" wp14:editId="2B85DDC4">
            <wp:simplePos x="0" y="0"/>
            <wp:positionH relativeFrom="column">
              <wp:posOffset>-2041525</wp:posOffset>
            </wp:positionH>
            <wp:positionV relativeFrom="paragraph">
              <wp:posOffset>1224280</wp:posOffset>
            </wp:positionV>
            <wp:extent cx="2888615" cy="415925"/>
            <wp:effectExtent l="0" t="1905" r="0" b="0"/>
            <wp:wrapNone/>
            <wp:docPr id="13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861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A08" w:rsidRPr="006F4624">
        <w:rPr>
          <w:rFonts w:ascii="Calibri" w:hAnsi="Calibri"/>
          <w:sz w:val="23"/>
          <w:szCs w:val="23"/>
        </w:rPr>
        <w:t>Inoltre, consapevole delle sanzioni penali cui può andare incontro in caso di false dichiarazioni secondo quanto previsto dall’art. 76 del D.P.R. 445/2000</w:t>
      </w:r>
      <w:r w:rsidR="0038041F" w:rsidRPr="006F4624">
        <w:rPr>
          <w:rFonts w:ascii="Calibri" w:hAnsi="Calibri"/>
          <w:sz w:val="23"/>
          <w:szCs w:val="23"/>
        </w:rPr>
        <w:t>,</w:t>
      </w:r>
      <w:r w:rsidR="00BC7A08" w:rsidRPr="006F4624">
        <w:rPr>
          <w:rFonts w:ascii="Calibri" w:hAnsi="Calibri"/>
          <w:sz w:val="23"/>
          <w:szCs w:val="23"/>
        </w:rPr>
        <w:t xml:space="preserve">  consapevole delle conseguenze di decadenza dai benefici eventualmente conseguenti al provvedimento emanato sulla base di dichiarazioni non veritiere previste dall’art. 75 dpr 445/2000, ai sensi e per gli effetti di quanto previsto dall'art. 43 del DPR 445/2000</w:t>
      </w:r>
      <w:r w:rsidR="0038041F" w:rsidRPr="006F4624">
        <w:rPr>
          <w:rFonts w:ascii="Calibri" w:hAnsi="Calibri"/>
          <w:sz w:val="23"/>
          <w:szCs w:val="23"/>
        </w:rPr>
        <w:t>,</w:t>
      </w:r>
      <w:r w:rsidR="00BC7A08" w:rsidRPr="006F4624">
        <w:rPr>
          <w:rFonts w:ascii="Calibri" w:hAnsi="Calibri"/>
          <w:sz w:val="23"/>
          <w:szCs w:val="23"/>
        </w:rPr>
        <w:t xml:space="preserve"> sotto la propria personale responsabilità,</w:t>
      </w:r>
      <w:r w:rsidR="00BC7A08" w:rsidRPr="006F4624">
        <w:rPr>
          <w:rStyle w:val="InitialStyle"/>
          <w:rFonts w:ascii="Calibri" w:hAnsi="Calibri"/>
          <w:sz w:val="23"/>
          <w:szCs w:val="23"/>
        </w:rPr>
        <w:t xml:space="preserve"> </w:t>
      </w:r>
      <w:r w:rsidR="00BC7A08" w:rsidRPr="006F4624">
        <w:rPr>
          <w:rStyle w:val="InitialStyle"/>
          <w:rFonts w:ascii="Calibri" w:hAnsi="Calibri"/>
          <w:i/>
          <w:sz w:val="23"/>
          <w:szCs w:val="23"/>
        </w:rPr>
        <w:t>a titolo di dichiarazione sostitutiva di certificazione (Art. 46 dpr 445/200</w:t>
      </w:r>
      <w:r w:rsidR="006E43EC" w:rsidRPr="006F4624">
        <w:rPr>
          <w:rStyle w:val="InitialStyle"/>
          <w:rFonts w:ascii="Calibri" w:hAnsi="Calibri"/>
          <w:i/>
          <w:sz w:val="23"/>
          <w:szCs w:val="23"/>
        </w:rPr>
        <w:t>0</w:t>
      </w:r>
      <w:r w:rsidR="00BC7A08" w:rsidRPr="006F4624">
        <w:rPr>
          <w:rStyle w:val="InitialStyle"/>
          <w:rFonts w:ascii="Calibri" w:hAnsi="Calibri"/>
          <w:i/>
          <w:sz w:val="23"/>
          <w:szCs w:val="23"/>
        </w:rPr>
        <w:t>):</w:t>
      </w:r>
    </w:p>
    <w:p w14:paraId="569EA82B" w14:textId="77777777" w:rsidR="006B01E5" w:rsidRPr="006F4624" w:rsidRDefault="006B01E5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jc w:val="both"/>
        <w:rPr>
          <w:rStyle w:val="InitialStyle"/>
          <w:rFonts w:ascii="Calibri" w:hAnsi="Calibri"/>
          <w:i/>
          <w:sz w:val="20"/>
        </w:rPr>
      </w:pPr>
    </w:p>
    <w:p w14:paraId="1FA65C87" w14:textId="77777777" w:rsidR="00BC7A08" w:rsidRPr="006F4624" w:rsidRDefault="00BC7A0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jc w:val="center"/>
        <w:rPr>
          <w:rStyle w:val="InitialStyle"/>
          <w:rFonts w:ascii="Calibri" w:hAnsi="Calibri"/>
          <w:sz w:val="23"/>
          <w:szCs w:val="23"/>
        </w:rPr>
      </w:pPr>
      <w:r w:rsidRPr="006F4624">
        <w:rPr>
          <w:rStyle w:val="InitialStyle"/>
          <w:rFonts w:ascii="Calibri" w:hAnsi="Calibri"/>
          <w:sz w:val="23"/>
          <w:szCs w:val="23"/>
        </w:rPr>
        <w:t>DICHIARA :</w:t>
      </w:r>
    </w:p>
    <w:p w14:paraId="4C3877E4" w14:textId="77777777" w:rsidR="006B01E5" w:rsidRPr="006F4624" w:rsidRDefault="006B01E5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8"/>
        </w:rPr>
      </w:pPr>
      <w:r w:rsidRPr="006F4624">
        <w:rPr>
          <w:rStyle w:val="InitialStyle"/>
          <w:rFonts w:ascii="Calibri" w:hAnsi="Calibri"/>
          <w:b/>
          <w:sz w:val="23"/>
          <w:szCs w:val="23"/>
        </w:rPr>
        <w:t>1)</w:t>
      </w:r>
      <w:r w:rsidRPr="006F4624">
        <w:rPr>
          <w:rStyle w:val="InitialStyle"/>
          <w:rFonts w:ascii="Calibri" w:hAnsi="Calibri"/>
          <w:sz w:val="23"/>
          <w:szCs w:val="23"/>
        </w:rPr>
        <w:t xml:space="preserve"> 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Pr="006F4624">
        <w:rPr>
          <w:rStyle w:val="InitialStyle"/>
          <w:rFonts w:ascii="Calibri" w:hAnsi="Calibri"/>
          <w:sz w:val="23"/>
          <w:szCs w:val="23"/>
        </w:rPr>
        <w:t>di avere il seguente numero di codice fiscale</w:t>
      </w:r>
      <w:r w:rsidRPr="006F4624">
        <w:rPr>
          <w:rStyle w:val="InitialStyle"/>
          <w:rFonts w:ascii="Calibri" w:hAnsi="Calibri"/>
          <w:sz w:val="18"/>
        </w:rPr>
        <w:t xml:space="preserve"> </w:t>
      </w:r>
      <w:r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D5C3F4B" w14:textId="77777777" w:rsidR="006B01E5" w:rsidRPr="006F4624" w:rsidRDefault="006B01E5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8"/>
        </w:rPr>
      </w:pPr>
      <w:r w:rsidRPr="006F4624">
        <w:rPr>
          <w:rStyle w:val="InitialStyle"/>
          <w:rFonts w:ascii="Calibri" w:hAnsi="Calibri"/>
          <w:b/>
          <w:sz w:val="23"/>
          <w:szCs w:val="23"/>
        </w:rPr>
        <w:lastRenderedPageBreak/>
        <w:t>2)</w:t>
      </w:r>
      <w:r w:rsidRPr="006F4624">
        <w:rPr>
          <w:rStyle w:val="InitialStyle"/>
          <w:rFonts w:ascii="Calibri" w:hAnsi="Calibri"/>
          <w:sz w:val="23"/>
          <w:szCs w:val="23"/>
        </w:rPr>
        <w:t xml:space="preserve"> 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Pr="006F4624">
        <w:rPr>
          <w:rStyle w:val="InitialStyle"/>
          <w:rFonts w:ascii="Calibri" w:hAnsi="Calibri"/>
          <w:sz w:val="23"/>
          <w:szCs w:val="23"/>
        </w:rPr>
        <w:t>di essere residente a</w:t>
      </w:r>
      <w:r w:rsidRPr="006F4624">
        <w:rPr>
          <w:rStyle w:val="InitialStyle"/>
          <w:rFonts w:ascii="Calibri" w:hAnsi="Calibri"/>
          <w:sz w:val="18"/>
        </w:rPr>
        <w:t xml:space="preserve"> </w:t>
      </w:r>
      <w:r w:rsidRPr="006F4624">
        <w:rPr>
          <w:rStyle w:val="InitialStyle"/>
          <w:rFonts w:ascii="Calibri" w:hAnsi="Calibri"/>
          <w:sz w:val="8"/>
        </w:rPr>
        <w:t xml:space="preserve">............................................................................................................................................................................................... </w:t>
      </w:r>
      <w:r w:rsidRPr="006F4624">
        <w:rPr>
          <w:rStyle w:val="InitialStyle"/>
          <w:rFonts w:ascii="Calibri" w:hAnsi="Calibri"/>
          <w:sz w:val="23"/>
          <w:szCs w:val="23"/>
        </w:rPr>
        <w:t>Prov.</w:t>
      </w:r>
      <w:r w:rsidRPr="006F4624">
        <w:rPr>
          <w:rStyle w:val="InitialStyle"/>
          <w:rFonts w:ascii="Calibri" w:hAnsi="Calibri"/>
          <w:sz w:val="18"/>
        </w:rPr>
        <w:t xml:space="preserve"> </w:t>
      </w:r>
      <w:r w:rsidRPr="006F4624">
        <w:rPr>
          <w:rStyle w:val="InitialStyle"/>
          <w:rFonts w:ascii="Calibri" w:hAnsi="Calibri"/>
          <w:sz w:val="8"/>
        </w:rPr>
        <w:t>..................................</w:t>
      </w:r>
      <w:r w:rsidRPr="006F4624">
        <w:rPr>
          <w:rStyle w:val="InitialStyle"/>
          <w:rFonts w:ascii="Calibri" w:hAnsi="Calibri"/>
          <w:sz w:val="20"/>
        </w:rPr>
        <w:t xml:space="preserve"> </w:t>
      </w:r>
      <w:r w:rsidRPr="006F4624">
        <w:rPr>
          <w:rStyle w:val="InitialStyle"/>
          <w:rFonts w:ascii="Calibri" w:hAnsi="Calibri"/>
          <w:sz w:val="23"/>
          <w:szCs w:val="23"/>
        </w:rPr>
        <w:t>C</w:t>
      </w:r>
      <w:r w:rsidR="006F4624">
        <w:rPr>
          <w:rStyle w:val="InitialStyle"/>
          <w:rFonts w:ascii="Calibri" w:hAnsi="Calibri"/>
          <w:sz w:val="23"/>
          <w:szCs w:val="23"/>
        </w:rPr>
        <w:t>.</w:t>
      </w:r>
      <w:r w:rsidRPr="006F4624">
        <w:rPr>
          <w:rStyle w:val="InitialStyle"/>
          <w:rFonts w:ascii="Calibri" w:hAnsi="Calibri"/>
          <w:sz w:val="23"/>
          <w:szCs w:val="23"/>
        </w:rPr>
        <w:t>A</w:t>
      </w:r>
      <w:r w:rsidR="006F4624">
        <w:rPr>
          <w:rStyle w:val="InitialStyle"/>
          <w:rFonts w:ascii="Calibri" w:hAnsi="Calibri"/>
          <w:sz w:val="23"/>
          <w:szCs w:val="23"/>
        </w:rPr>
        <w:t>.</w:t>
      </w:r>
      <w:r w:rsidRPr="006F4624">
        <w:rPr>
          <w:rStyle w:val="InitialStyle"/>
          <w:rFonts w:ascii="Calibri" w:hAnsi="Calibri"/>
          <w:sz w:val="23"/>
          <w:szCs w:val="23"/>
        </w:rPr>
        <w:t>P.</w:t>
      </w:r>
      <w:r w:rsidRPr="006F4624">
        <w:rPr>
          <w:rStyle w:val="InitialStyle"/>
          <w:rFonts w:ascii="Calibri" w:hAnsi="Calibri"/>
          <w:sz w:val="18"/>
        </w:rPr>
        <w:t xml:space="preserve"> </w:t>
      </w:r>
      <w:r w:rsidRPr="006F4624">
        <w:rPr>
          <w:rStyle w:val="InitialStyle"/>
          <w:rFonts w:ascii="Calibri" w:hAnsi="Calibri"/>
          <w:sz w:val="8"/>
        </w:rPr>
        <w:t>...........................................</w:t>
      </w:r>
    </w:p>
    <w:p w14:paraId="46F4F571" w14:textId="77777777" w:rsidR="006B01E5" w:rsidRPr="006F4624" w:rsidRDefault="006968AE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 w:firstLine="360"/>
        <w:rPr>
          <w:rStyle w:val="InitialStyle"/>
          <w:rFonts w:ascii="Calibri" w:hAnsi="Calibri"/>
          <w:sz w:val="18"/>
        </w:rPr>
      </w:pPr>
      <w:r>
        <w:rPr>
          <w:rStyle w:val="InitialStyle"/>
          <w:rFonts w:ascii="Calibri" w:hAnsi="Calibri"/>
          <w:sz w:val="23"/>
          <w:szCs w:val="23"/>
        </w:rPr>
        <w:tab/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in Via </w:t>
      </w:r>
      <w:r w:rsidR="006B01E5"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01E5" w:rsidRPr="006F4624">
        <w:rPr>
          <w:rStyle w:val="InitialStyle"/>
          <w:rFonts w:ascii="Calibri" w:hAnsi="Calibri"/>
          <w:sz w:val="18"/>
        </w:rPr>
        <w:t xml:space="preserve"> </w:t>
      </w:r>
    </w:p>
    <w:p w14:paraId="3E78B7AF" w14:textId="77777777" w:rsidR="006B01E5" w:rsidRPr="006F4624" w:rsidRDefault="006B01E5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18"/>
        </w:rPr>
      </w:pPr>
      <w:r w:rsidRPr="006F4624">
        <w:rPr>
          <w:rStyle w:val="InitialStyle"/>
          <w:rFonts w:ascii="Calibri" w:hAnsi="Calibri"/>
          <w:b/>
          <w:sz w:val="23"/>
          <w:szCs w:val="23"/>
        </w:rPr>
        <w:t>3)</w:t>
      </w:r>
      <w:r w:rsidRPr="006F4624">
        <w:rPr>
          <w:rStyle w:val="InitialStyle"/>
          <w:rFonts w:ascii="Calibri" w:hAnsi="Calibri"/>
          <w:sz w:val="23"/>
          <w:szCs w:val="23"/>
        </w:rPr>
        <w:t xml:space="preserve"> 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Pr="006F4624">
        <w:rPr>
          <w:rStyle w:val="InitialStyle"/>
          <w:rFonts w:ascii="Calibri" w:hAnsi="Calibri"/>
          <w:sz w:val="23"/>
          <w:szCs w:val="23"/>
        </w:rPr>
        <w:t>di essere di nazionalità</w:t>
      </w:r>
      <w:r w:rsidRPr="006F4624">
        <w:rPr>
          <w:rStyle w:val="InitialStyle"/>
          <w:rFonts w:ascii="Calibri" w:hAnsi="Calibri"/>
          <w:sz w:val="20"/>
        </w:rPr>
        <w:t xml:space="preserve"> </w:t>
      </w:r>
      <w:r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Pr="006F4624">
        <w:rPr>
          <w:rStyle w:val="InitialStyle"/>
          <w:rFonts w:ascii="Calibri" w:hAnsi="Calibri"/>
          <w:sz w:val="18"/>
        </w:rPr>
        <w:t>;</w:t>
      </w:r>
    </w:p>
    <w:p w14:paraId="382B80ED" w14:textId="77777777" w:rsidR="006B01E5" w:rsidRDefault="006B01E5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23"/>
          <w:szCs w:val="23"/>
        </w:rPr>
      </w:pPr>
      <w:r w:rsidRPr="006F4624">
        <w:rPr>
          <w:rStyle w:val="InitialStyle"/>
          <w:rFonts w:ascii="Calibri" w:hAnsi="Calibri"/>
          <w:b/>
          <w:sz w:val="23"/>
          <w:szCs w:val="23"/>
        </w:rPr>
        <w:t>4)</w:t>
      </w:r>
      <w:r w:rsidRPr="006F4624">
        <w:rPr>
          <w:rStyle w:val="InitialStyle"/>
          <w:rFonts w:ascii="Calibri" w:hAnsi="Calibri"/>
          <w:sz w:val="23"/>
          <w:szCs w:val="23"/>
        </w:rPr>
        <w:t xml:space="preserve"> 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Pr="006F4624">
        <w:rPr>
          <w:rStyle w:val="InitialStyle"/>
          <w:rFonts w:ascii="Calibri" w:hAnsi="Calibri"/>
          <w:sz w:val="23"/>
          <w:szCs w:val="23"/>
        </w:rPr>
        <w:t>di godere il pieno esercizio dei diritti civili;</w:t>
      </w:r>
    </w:p>
    <w:p w14:paraId="77FDE175" w14:textId="77777777" w:rsidR="00610CF7" w:rsidRPr="006F4624" w:rsidRDefault="00610CF7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23"/>
          <w:szCs w:val="23"/>
        </w:rPr>
      </w:pPr>
      <w:r>
        <w:rPr>
          <w:rStyle w:val="InitialStyle"/>
          <w:rFonts w:ascii="Calibri" w:hAnsi="Calibri"/>
          <w:b/>
          <w:sz w:val="23"/>
          <w:szCs w:val="23"/>
        </w:rPr>
        <w:t xml:space="preserve">5) </w:t>
      </w:r>
      <w:r w:rsidR="00354BA7">
        <w:rPr>
          <w:rStyle w:val="InitialStyle"/>
          <w:rFonts w:ascii="Calibri" w:hAnsi="Calibri"/>
          <w:b/>
          <w:sz w:val="23"/>
          <w:szCs w:val="23"/>
        </w:rPr>
        <w:tab/>
      </w:r>
      <w:r w:rsidRPr="00610CF7">
        <w:rPr>
          <w:rStyle w:val="InitialStyle"/>
          <w:rFonts w:ascii="Calibri" w:hAnsi="Calibri"/>
          <w:sz w:val="23"/>
          <w:szCs w:val="23"/>
        </w:rPr>
        <w:t>di</w:t>
      </w:r>
      <w:r>
        <w:rPr>
          <w:rStyle w:val="InitialStyle"/>
          <w:rFonts w:ascii="Calibri" w:hAnsi="Calibri"/>
          <w:sz w:val="23"/>
          <w:szCs w:val="23"/>
        </w:rPr>
        <w:t xml:space="preserve"> </w:t>
      </w:r>
      <w:r w:rsidRPr="00610CF7">
        <w:rPr>
          <w:rStyle w:val="InitialStyle"/>
          <w:rFonts w:ascii="Calibri" w:hAnsi="Calibri"/>
          <w:sz w:val="23"/>
          <w:szCs w:val="23"/>
        </w:rPr>
        <w:t>essere di buona condotta morale e civile;</w:t>
      </w:r>
    </w:p>
    <w:p w14:paraId="61BF2BC8" w14:textId="77777777" w:rsidR="006B01E5" w:rsidRPr="006F4624" w:rsidRDefault="00603CBF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23"/>
          <w:szCs w:val="23"/>
        </w:rPr>
      </w:pPr>
      <w:r>
        <w:rPr>
          <w:rStyle w:val="InitialStyle"/>
          <w:rFonts w:ascii="Calibri" w:hAnsi="Calibri"/>
          <w:b/>
          <w:sz w:val="23"/>
          <w:szCs w:val="23"/>
        </w:rPr>
        <w:t>6</w:t>
      </w:r>
      <w:r w:rsidR="006B01E5" w:rsidRPr="006F4624">
        <w:rPr>
          <w:rStyle w:val="InitialStyle"/>
          <w:rFonts w:ascii="Calibri" w:hAnsi="Calibri"/>
          <w:b/>
          <w:sz w:val="23"/>
          <w:szCs w:val="23"/>
        </w:rPr>
        <w:t>)</w:t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5A3022" w:rsidRPr="005A3022">
        <w:rPr>
          <w:rFonts w:ascii="Calibri" w:hAnsi="Calibri" w:cs="Tahoma"/>
          <w:color w:val="000000"/>
          <w:sz w:val="23"/>
          <w:szCs w:val="23"/>
          <w:shd w:val="clear" w:color="auto" w:fill="FFFFFF"/>
        </w:rPr>
        <w:t xml:space="preserve">di non aver riportato condanne penali e di non essere destinatario di provvedimenti che </w:t>
      </w:r>
      <w:r w:rsidR="00354BA7">
        <w:rPr>
          <w:rFonts w:ascii="Calibri" w:hAnsi="Calibri" w:cs="Tahoma"/>
          <w:color w:val="000000"/>
          <w:sz w:val="23"/>
          <w:szCs w:val="23"/>
          <w:shd w:val="clear" w:color="auto" w:fill="FFFFFF"/>
        </w:rPr>
        <w:tab/>
      </w:r>
      <w:r w:rsidR="005A3022" w:rsidRPr="005A3022">
        <w:rPr>
          <w:rFonts w:ascii="Calibri" w:hAnsi="Calibri" w:cs="Tahoma"/>
          <w:color w:val="000000"/>
          <w:sz w:val="23"/>
          <w:szCs w:val="23"/>
          <w:shd w:val="clear" w:color="auto" w:fill="FFFFFF"/>
        </w:rPr>
        <w:t xml:space="preserve">riguardano l'applicazione di misure di prevenzione, di decisioni civili e di provvedimenti </w:t>
      </w:r>
      <w:r w:rsidR="00354BA7">
        <w:rPr>
          <w:rFonts w:ascii="Calibri" w:hAnsi="Calibri" w:cs="Tahoma"/>
          <w:color w:val="000000"/>
          <w:sz w:val="23"/>
          <w:szCs w:val="23"/>
          <w:shd w:val="clear" w:color="auto" w:fill="FFFFFF"/>
        </w:rPr>
        <w:tab/>
      </w:r>
      <w:r w:rsidR="005A3022" w:rsidRPr="005A3022">
        <w:rPr>
          <w:rFonts w:ascii="Calibri" w:hAnsi="Calibri" w:cs="Tahoma"/>
          <w:color w:val="000000"/>
          <w:sz w:val="23"/>
          <w:szCs w:val="23"/>
          <w:shd w:val="clear" w:color="auto" w:fill="FFFFFF"/>
        </w:rPr>
        <w:t>amministrativi iscritti nel casellario giudiziale ai sensi della vigente normativa;</w:t>
      </w:r>
      <w:r w:rsidR="005A3022" w:rsidRPr="005A3022">
        <w:rPr>
          <w:rFonts w:ascii="Calibri" w:hAnsi="Calibri" w:cs="Tahoma"/>
          <w:color w:val="000000"/>
          <w:sz w:val="23"/>
          <w:szCs w:val="23"/>
        </w:rPr>
        <w:br w:type="textWrapping" w:clear="all"/>
      </w:r>
      <w:r>
        <w:rPr>
          <w:rStyle w:val="InitialStyle"/>
          <w:rFonts w:ascii="Calibri" w:hAnsi="Calibri"/>
          <w:b/>
          <w:sz w:val="23"/>
          <w:szCs w:val="23"/>
        </w:rPr>
        <w:t>7</w:t>
      </w:r>
      <w:r w:rsidR="005A3022" w:rsidRPr="006F4624">
        <w:rPr>
          <w:rStyle w:val="InitialStyle"/>
          <w:rFonts w:ascii="Calibri" w:hAnsi="Calibri"/>
          <w:b/>
          <w:sz w:val="23"/>
          <w:szCs w:val="23"/>
        </w:rPr>
        <w:t>)</w:t>
      </w:r>
      <w:r w:rsidR="005A3022" w:rsidRPr="005A3022">
        <w:rPr>
          <w:rFonts w:ascii="Calibri" w:hAnsi="Calibri" w:cs="Tahoma"/>
          <w:color w:val="000000"/>
          <w:sz w:val="23"/>
          <w:szCs w:val="23"/>
          <w:shd w:val="clear" w:color="auto" w:fill="FFFFFF"/>
        </w:rPr>
        <w:t xml:space="preserve"> </w:t>
      </w:r>
      <w:r w:rsidR="00354BA7">
        <w:rPr>
          <w:rFonts w:ascii="Calibri" w:hAnsi="Calibri" w:cs="Tahoma"/>
          <w:color w:val="000000"/>
          <w:sz w:val="23"/>
          <w:szCs w:val="23"/>
          <w:shd w:val="clear" w:color="auto" w:fill="FFFFFF"/>
        </w:rPr>
        <w:tab/>
      </w:r>
      <w:r w:rsidR="005A3022" w:rsidRPr="005A3022">
        <w:rPr>
          <w:rFonts w:ascii="Calibri" w:hAnsi="Calibri" w:cs="Tahoma"/>
          <w:color w:val="000000"/>
          <w:sz w:val="23"/>
          <w:szCs w:val="23"/>
          <w:shd w:val="clear" w:color="auto" w:fill="FFFFFF"/>
        </w:rPr>
        <w:t>di non essere a conoscenza di essere sottoposto a procedimenti penali</w:t>
      </w:r>
      <w:r w:rsidR="005A3022">
        <w:rPr>
          <w:rFonts w:ascii="Calibri" w:hAnsi="Calibri" w:cs="Tahoma"/>
          <w:color w:val="000000"/>
          <w:sz w:val="23"/>
          <w:szCs w:val="23"/>
          <w:shd w:val="clear" w:color="auto" w:fill="FFFFFF"/>
        </w:rPr>
        <w:t xml:space="preserve"> e </w:t>
      </w:r>
      <w:r w:rsidR="006B01E5" w:rsidRPr="005A3022">
        <w:rPr>
          <w:rStyle w:val="InitialStyle"/>
          <w:rFonts w:ascii="Calibri" w:hAnsi="Calibri"/>
          <w:sz w:val="23"/>
          <w:szCs w:val="23"/>
        </w:rPr>
        <w:t xml:space="preserve">di non avere subito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6B01E5" w:rsidRPr="005A3022">
        <w:rPr>
          <w:rStyle w:val="InitialStyle"/>
          <w:rFonts w:ascii="Calibri" w:hAnsi="Calibri"/>
          <w:sz w:val="23"/>
          <w:szCs w:val="23"/>
        </w:rPr>
        <w:t>condanne con sentenze definitive a pene che comportino la radiazione dall’Albo;</w:t>
      </w:r>
    </w:p>
    <w:p w14:paraId="7DFF6F3E" w14:textId="77777777" w:rsidR="006B01E5" w:rsidRPr="006F4624" w:rsidRDefault="00603CBF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i/>
          <w:sz w:val="23"/>
          <w:szCs w:val="23"/>
        </w:rPr>
      </w:pPr>
      <w:r>
        <w:rPr>
          <w:rStyle w:val="InitialStyle"/>
          <w:rFonts w:ascii="Calibri" w:hAnsi="Calibri"/>
          <w:b/>
          <w:sz w:val="23"/>
          <w:szCs w:val="23"/>
        </w:rPr>
        <w:t>8</w:t>
      </w:r>
      <w:r w:rsidR="006B01E5" w:rsidRPr="006F4624">
        <w:rPr>
          <w:rStyle w:val="InitialStyle"/>
          <w:rFonts w:ascii="Calibri" w:hAnsi="Calibri"/>
          <w:b/>
          <w:sz w:val="23"/>
          <w:szCs w:val="23"/>
        </w:rPr>
        <w:t>)</w:t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 </w:t>
      </w:r>
      <w:r w:rsidR="00572A4E">
        <w:rPr>
          <w:rStyle w:val="InitialStyle"/>
          <w:rFonts w:ascii="Calibri" w:hAnsi="Calibri"/>
          <w:sz w:val="23"/>
          <w:szCs w:val="23"/>
        </w:rPr>
        <w:t xml:space="preserve">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di aver conseguito il seguente titolo di studio: </w:t>
      </w:r>
      <w:r w:rsidR="006B01E5" w:rsidRPr="006F4624">
        <w:rPr>
          <w:rStyle w:val="InitialStyle"/>
          <w:rFonts w:ascii="Calibri" w:hAnsi="Calibri"/>
          <w:i/>
          <w:sz w:val="23"/>
          <w:szCs w:val="23"/>
        </w:rPr>
        <w:t>(barrare con una X  la voce che interessa)</w:t>
      </w:r>
    </w:p>
    <w:p w14:paraId="4B5BAAB0" w14:textId="6B8558ED" w:rsidR="006B01E5" w:rsidRDefault="001A153B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 w:firstLine="426"/>
        <w:rPr>
          <w:rStyle w:val="InitialStyle"/>
          <w:rFonts w:ascii="Calibri" w:hAnsi="Calibri"/>
          <w:sz w:val="23"/>
          <w:szCs w:val="23"/>
        </w:rPr>
      </w:pPr>
      <w:r>
        <w:rPr>
          <w:rFonts w:ascii="Calibri" w:hAnsi="Calibr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9967AB" wp14:editId="0B76E6EA">
                <wp:simplePos x="0" y="0"/>
                <wp:positionH relativeFrom="column">
                  <wp:posOffset>-85725</wp:posOffset>
                </wp:positionH>
                <wp:positionV relativeFrom="paragraph">
                  <wp:posOffset>-1905</wp:posOffset>
                </wp:positionV>
                <wp:extent cx="171450" cy="171450"/>
                <wp:effectExtent l="0" t="0" r="38100" b="38100"/>
                <wp:wrapNone/>
                <wp:docPr id="21" name="Rettangolo con angoli arrotondati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17365D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D7075" id="Rettangolo con angoli arrotondati 21" o:spid="_x0000_s1026" style="position:absolute;margin-left:-6.75pt;margin-top:-.15pt;width:13.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">
                <v:shadow on="t" color="#17365d"/>
              </v:roundrect>
            </w:pict>
          </mc:Fallback>
        </mc:AlternateContent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laurea </w:t>
      </w:r>
      <w:r w:rsidR="00572A4E">
        <w:rPr>
          <w:rStyle w:val="InitialStyle"/>
          <w:rFonts w:ascii="Calibri" w:hAnsi="Calibri"/>
          <w:sz w:val="23"/>
          <w:szCs w:val="23"/>
        </w:rPr>
        <w:t xml:space="preserve">specialistica </w:t>
      </w:r>
      <w:r w:rsidR="006B01E5" w:rsidRPr="006F4624">
        <w:rPr>
          <w:rStyle w:val="InitialStyle"/>
          <w:rFonts w:ascii="Calibri" w:hAnsi="Calibri"/>
          <w:sz w:val="23"/>
          <w:szCs w:val="23"/>
        </w:rPr>
        <w:t>(</w:t>
      </w:r>
      <w:r w:rsidR="00572A4E">
        <w:rPr>
          <w:rStyle w:val="InitialStyle"/>
          <w:rFonts w:ascii="Calibri" w:hAnsi="Calibri"/>
          <w:sz w:val="23"/>
          <w:szCs w:val="23"/>
        </w:rPr>
        <w:t>cl</w:t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asse </w:t>
      </w:r>
      <w:r w:rsidR="00572A4E" w:rsidRPr="00572A4E">
        <w:rPr>
          <w:rStyle w:val="InitialStyle"/>
          <w:rFonts w:ascii="Calibri" w:hAnsi="Calibri"/>
          <w:b/>
          <w:sz w:val="23"/>
          <w:szCs w:val="23"/>
        </w:rPr>
        <w:t>58/S</w:t>
      </w:r>
      <w:r w:rsidR="00572A4E">
        <w:rPr>
          <w:rStyle w:val="InitialStyle"/>
          <w:rFonts w:ascii="Calibri" w:hAnsi="Calibri"/>
          <w:sz w:val="23"/>
          <w:szCs w:val="23"/>
        </w:rPr>
        <w:t>)</w:t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  i</w:t>
      </w:r>
      <w:r w:rsidR="00572A4E">
        <w:rPr>
          <w:rStyle w:val="InitialStyle"/>
          <w:rFonts w:ascii="Calibri" w:hAnsi="Calibri"/>
          <w:sz w:val="23"/>
          <w:szCs w:val="23"/>
        </w:rPr>
        <w:t xml:space="preserve">n   </w:t>
      </w:r>
      <w:r w:rsidR="00572A4E" w:rsidRPr="00572A4E">
        <w:rPr>
          <w:rStyle w:val="InitialStyle"/>
          <w:rFonts w:ascii="Calibri" w:hAnsi="Calibri"/>
          <w:b/>
          <w:sz w:val="23"/>
          <w:szCs w:val="23"/>
        </w:rPr>
        <w:t>Psicologia</w:t>
      </w:r>
      <w:r w:rsidR="00572A4E">
        <w:rPr>
          <w:rStyle w:val="InitialStyle"/>
          <w:rFonts w:ascii="Calibri" w:hAnsi="Calibri"/>
          <w:sz w:val="23"/>
          <w:szCs w:val="23"/>
        </w:rPr>
        <w:t xml:space="preserve"> </w:t>
      </w:r>
      <w:r w:rsidR="00572A4E"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................................................................................................................................................</w:t>
      </w:r>
      <w:r w:rsidR="00572A4E">
        <w:rPr>
          <w:rStyle w:val="InitialStyle"/>
          <w:rFonts w:ascii="Calibri" w:hAnsi="Calibri"/>
          <w:sz w:val="8"/>
        </w:rPr>
        <w:t>.....................</w:t>
      </w:r>
      <w:r w:rsidR="00572A4E" w:rsidRPr="006F4624">
        <w:rPr>
          <w:rStyle w:val="InitialStyle"/>
          <w:rFonts w:ascii="Calibri" w:hAnsi="Calibri"/>
          <w:sz w:val="8"/>
        </w:rPr>
        <w:t>...........................................</w:t>
      </w:r>
      <w:r w:rsidR="00610CF7">
        <w:rPr>
          <w:rStyle w:val="InitialStyle"/>
          <w:rFonts w:ascii="Calibri" w:hAnsi="Calibri"/>
          <w:sz w:val="8"/>
        </w:rPr>
        <w:t>..............</w:t>
      </w:r>
      <w:r w:rsidR="00572A4E" w:rsidRPr="006F4624">
        <w:rPr>
          <w:rStyle w:val="InitialStyle"/>
          <w:rFonts w:ascii="Calibri" w:hAnsi="Calibri"/>
          <w:sz w:val="8"/>
        </w:rPr>
        <w:t>..</w:t>
      </w:r>
      <w:r w:rsidR="006B01E5" w:rsidRPr="006F4624">
        <w:rPr>
          <w:rStyle w:val="InitialStyle"/>
          <w:rFonts w:ascii="Calibri" w:hAnsi="Calibri"/>
          <w:sz w:val="20"/>
        </w:rPr>
        <w:t>,</w:t>
      </w:r>
      <w:r w:rsidR="00354BA7">
        <w:rPr>
          <w:rStyle w:val="InitialStyle"/>
          <w:rFonts w:ascii="Calibri" w:hAnsi="Calibri"/>
          <w:sz w:val="20"/>
        </w:rPr>
        <w:t xml:space="preserve"> </w:t>
      </w:r>
      <w:r w:rsidR="00354BA7">
        <w:rPr>
          <w:rStyle w:val="InitialStyle"/>
          <w:rFonts w:ascii="Calibri" w:hAnsi="Calibri"/>
          <w:sz w:val="20"/>
        </w:rPr>
        <w:tab/>
      </w:r>
      <w:r w:rsidR="006B01E5" w:rsidRPr="006F4624">
        <w:rPr>
          <w:rStyle w:val="InitialStyle"/>
          <w:rFonts w:ascii="Calibri" w:hAnsi="Calibri"/>
          <w:sz w:val="23"/>
          <w:szCs w:val="23"/>
        </w:rPr>
        <w:t>presso l’Università degli Studi di</w:t>
      </w:r>
      <w:r w:rsidR="006B01E5" w:rsidRPr="006F4624">
        <w:rPr>
          <w:rStyle w:val="InitialStyle"/>
          <w:rFonts w:ascii="Calibri" w:hAnsi="Calibri"/>
          <w:sz w:val="18"/>
        </w:rPr>
        <w:t xml:space="preserve"> </w:t>
      </w:r>
      <w:r w:rsidR="006B01E5" w:rsidRPr="006F4624">
        <w:rPr>
          <w:rStyle w:val="InitialStyle"/>
          <w:rFonts w:ascii="Calibri" w:hAnsi="Calibri"/>
          <w:sz w:val="8"/>
        </w:rPr>
        <w:t xml:space="preserve">........................................................................................................................................................................................ </w:t>
      </w:r>
      <w:r w:rsidR="006B01E5" w:rsidRPr="006F4624">
        <w:rPr>
          <w:rStyle w:val="InitialStyle"/>
          <w:rFonts w:ascii="Calibri" w:hAnsi="Calibri"/>
          <w:sz w:val="23"/>
          <w:szCs w:val="23"/>
        </w:rPr>
        <w:t>, in data</w:t>
      </w:r>
      <w:r w:rsidR="006B01E5" w:rsidRPr="006F4624">
        <w:rPr>
          <w:rStyle w:val="InitialStyle"/>
          <w:rFonts w:ascii="Calibri" w:hAnsi="Calibri"/>
          <w:sz w:val="18"/>
        </w:rPr>
        <w:t xml:space="preserve"> </w:t>
      </w:r>
      <w:r w:rsidR="006B01E5" w:rsidRPr="006F4624">
        <w:rPr>
          <w:rStyle w:val="InitialStyle"/>
          <w:rFonts w:ascii="Calibri" w:hAnsi="Calibri"/>
          <w:sz w:val="8"/>
        </w:rPr>
        <w:t xml:space="preserve">..................................................................... </w:t>
      </w:r>
      <w:r w:rsidR="006B01E5" w:rsidRPr="006F4624">
        <w:rPr>
          <w:rStyle w:val="InitialStyle"/>
          <w:rFonts w:ascii="Calibri" w:hAnsi="Calibri"/>
          <w:sz w:val="20"/>
        </w:rPr>
        <w:t>,</w:t>
      </w:r>
      <w:r w:rsidR="00610CF7">
        <w:rPr>
          <w:rStyle w:val="InitialStyle"/>
          <w:rFonts w:ascii="Calibri" w:hAnsi="Calibri"/>
          <w:sz w:val="20"/>
        </w:rPr>
        <w:tab/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con voti </w:t>
      </w:r>
      <w:r w:rsidR="00572A4E">
        <w:rPr>
          <w:rStyle w:val="InitialStyle"/>
          <w:rFonts w:ascii="Calibri" w:hAnsi="Calibri"/>
          <w:sz w:val="23"/>
          <w:szCs w:val="23"/>
        </w:rPr>
        <w:tab/>
      </w:r>
      <w:r w:rsidR="006B01E5" w:rsidRPr="006F4624">
        <w:rPr>
          <w:rStyle w:val="InitialStyle"/>
          <w:rFonts w:ascii="Calibri" w:hAnsi="Calibri"/>
          <w:sz w:val="23"/>
          <w:szCs w:val="23"/>
        </w:rPr>
        <w:t>(*)</w:t>
      </w:r>
      <w:r w:rsidR="006B01E5" w:rsidRPr="006F4624">
        <w:rPr>
          <w:rStyle w:val="InitialStyle"/>
          <w:rFonts w:ascii="Calibri" w:hAnsi="Calibri"/>
          <w:sz w:val="18"/>
        </w:rPr>
        <w:t xml:space="preserve"> </w:t>
      </w:r>
      <w:r w:rsidR="006B01E5"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</w:t>
      </w:r>
      <w:r w:rsidR="006B01E5" w:rsidRPr="006F4624">
        <w:rPr>
          <w:rStyle w:val="InitialStyle"/>
          <w:rFonts w:ascii="Calibri" w:hAnsi="Calibri"/>
          <w:sz w:val="18"/>
        </w:rPr>
        <w:t xml:space="preserve"> </w:t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 ;</w:t>
      </w:r>
    </w:p>
    <w:p w14:paraId="16B003DF" w14:textId="1DAC5EE3" w:rsidR="00572A4E" w:rsidRPr="00354BA7" w:rsidRDefault="001A153B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 w:firstLine="426"/>
        <w:rPr>
          <w:rStyle w:val="InitialStyle"/>
          <w:rFonts w:ascii="Calibri" w:hAnsi="Calibri"/>
          <w:sz w:val="23"/>
          <w:szCs w:val="23"/>
        </w:rPr>
      </w:pPr>
      <w:r>
        <w:rPr>
          <w:rFonts w:ascii="Calibri" w:hAnsi="Calibr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2ADF31" wp14:editId="6FF4CEBF">
                <wp:simplePos x="0" y="0"/>
                <wp:positionH relativeFrom="column">
                  <wp:posOffset>-73660</wp:posOffset>
                </wp:positionH>
                <wp:positionV relativeFrom="paragraph">
                  <wp:posOffset>-1905</wp:posOffset>
                </wp:positionV>
                <wp:extent cx="171450" cy="171450"/>
                <wp:effectExtent l="0" t="0" r="38100" b="38100"/>
                <wp:wrapNone/>
                <wp:docPr id="20" name="Rettangolo con angoli arrotondati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17365D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389A9" id="Rettangolo con angoli arrotondati 20" o:spid="_x0000_s1026" style="position:absolute;margin-left:-5.8pt;margin-top:-.15pt;width:13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">
                <v:shadow on="t" color="#17365d"/>
              </v:roundrect>
            </w:pict>
          </mc:Fallback>
        </mc:AlternateContent>
      </w:r>
      <w:r w:rsidR="00572A4E" w:rsidRPr="006F4624">
        <w:rPr>
          <w:rStyle w:val="InitialStyle"/>
          <w:rFonts w:ascii="Calibri" w:hAnsi="Calibri"/>
          <w:sz w:val="23"/>
          <w:szCs w:val="23"/>
        </w:rPr>
        <w:t xml:space="preserve">laurea </w:t>
      </w:r>
      <w:r w:rsidR="00572A4E">
        <w:rPr>
          <w:rStyle w:val="InitialStyle"/>
          <w:rFonts w:ascii="Calibri" w:hAnsi="Calibri"/>
          <w:sz w:val="23"/>
          <w:szCs w:val="23"/>
        </w:rPr>
        <w:t xml:space="preserve">magistrale  </w:t>
      </w:r>
      <w:r w:rsidR="00572A4E" w:rsidRPr="006F4624">
        <w:rPr>
          <w:rStyle w:val="InitialStyle"/>
          <w:rFonts w:ascii="Calibri" w:hAnsi="Calibri"/>
          <w:sz w:val="23"/>
          <w:szCs w:val="23"/>
        </w:rPr>
        <w:t>(</w:t>
      </w:r>
      <w:r w:rsidR="00572A4E">
        <w:rPr>
          <w:rStyle w:val="InitialStyle"/>
          <w:rFonts w:ascii="Calibri" w:hAnsi="Calibri"/>
          <w:sz w:val="23"/>
          <w:szCs w:val="23"/>
        </w:rPr>
        <w:t>cl</w:t>
      </w:r>
      <w:r w:rsidR="00572A4E" w:rsidRPr="006F4624">
        <w:rPr>
          <w:rStyle w:val="InitialStyle"/>
          <w:rFonts w:ascii="Calibri" w:hAnsi="Calibri"/>
          <w:sz w:val="23"/>
          <w:szCs w:val="23"/>
        </w:rPr>
        <w:t xml:space="preserve">asse </w:t>
      </w:r>
      <w:r w:rsidR="00603CBF">
        <w:rPr>
          <w:rStyle w:val="InitialStyle"/>
          <w:rFonts w:ascii="Calibri" w:hAnsi="Calibri"/>
          <w:b/>
          <w:sz w:val="23"/>
          <w:szCs w:val="23"/>
        </w:rPr>
        <w:t>LM-51</w:t>
      </w:r>
      <w:r w:rsidR="00572A4E">
        <w:rPr>
          <w:rStyle w:val="InitialStyle"/>
          <w:rFonts w:ascii="Calibri" w:hAnsi="Calibri"/>
          <w:sz w:val="23"/>
          <w:szCs w:val="23"/>
        </w:rPr>
        <w:t>)</w:t>
      </w:r>
      <w:r w:rsidR="00572A4E" w:rsidRPr="006F4624">
        <w:rPr>
          <w:rStyle w:val="InitialStyle"/>
          <w:rFonts w:ascii="Calibri" w:hAnsi="Calibri"/>
          <w:sz w:val="23"/>
          <w:szCs w:val="23"/>
        </w:rPr>
        <w:t xml:space="preserve">  i</w:t>
      </w:r>
      <w:r w:rsidR="00572A4E">
        <w:rPr>
          <w:rStyle w:val="InitialStyle"/>
          <w:rFonts w:ascii="Calibri" w:hAnsi="Calibri"/>
          <w:sz w:val="23"/>
          <w:szCs w:val="23"/>
        </w:rPr>
        <w:t xml:space="preserve">n   </w:t>
      </w:r>
      <w:r w:rsidR="00572A4E" w:rsidRPr="00572A4E">
        <w:rPr>
          <w:rStyle w:val="InitialStyle"/>
          <w:rFonts w:ascii="Calibri" w:hAnsi="Calibri"/>
          <w:b/>
          <w:sz w:val="23"/>
          <w:szCs w:val="23"/>
        </w:rPr>
        <w:t>Psicologia</w:t>
      </w:r>
      <w:r w:rsidR="00572A4E"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</w:t>
      </w:r>
      <w:r w:rsidR="00572A4E">
        <w:rPr>
          <w:rStyle w:val="InitialStyle"/>
          <w:rFonts w:ascii="Calibri" w:hAnsi="Calibri"/>
          <w:sz w:val="8"/>
        </w:rPr>
        <w:t>.....................</w:t>
      </w:r>
      <w:r w:rsidR="00572A4E"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</w:t>
      </w:r>
      <w:r w:rsidR="00572A4E" w:rsidRPr="006F4624">
        <w:rPr>
          <w:rStyle w:val="InitialStyle"/>
          <w:rFonts w:ascii="Calibri" w:hAnsi="Calibri"/>
          <w:sz w:val="20"/>
        </w:rPr>
        <w:t>,</w:t>
      </w:r>
      <w:r w:rsidR="00354BA7">
        <w:rPr>
          <w:rStyle w:val="InitialStyle"/>
          <w:rFonts w:ascii="Calibri" w:hAnsi="Calibri"/>
          <w:sz w:val="20"/>
        </w:rPr>
        <w:t xml:space="preserve"> </w:t>
      </w:r>
      <w:r w:rsidR="00354BA7">
        <w:rPr>
          <w:rStyle w:val="InitialStyle"/>
          <w:rFonts w:ascii="Calibri" w:hAnsi="Calibri"/>
          <w:sz w:val="20"/>
        </w:rPr>
        <w:tab/>
      </w:r>
      <w:r w:rsidR="00572A4E" w:rsidRPr="006F4624">
        <w:rPr>
          <w:rStyle w:val="InitialStyle"/>
          <w:rFonts w:ascii="Calibri" w:hAnsi="Calibri"/>
          <w:sz w:val="23"/>
          <w:szCs w:val="23"/>
        </w:rPr>
        <w:t>presso l’Università degli Studi di</w:t>
      </w:r>
      <w:r w:rsidR="00572A4E" w:rsidRPr="006F4624">
        <w:rPr>
          <w:rStyle w:val="InitialStyle"/>
          <w:rFonts w:ascii="Calibri" w:hAnsi="Calibri"/>
          <w:sz w:val="18"/>
        </w:rPr>
        <w:t xml:space="preserve"> </w:t>
      </w:r>
      <w:r w:rsidR="00572A4E" w:rsidRPr="006F4624">
        <w:rPr>
          <w:rStyle w:val="InitialStyle"/>
          <w:rFonts w:ascii="Calibri" w:hAnsi="Calibri"/>
          <w:sz w:val="8"/>
        </w:rPr>
        <w:t xml:space="preserve">........................................................................................................................................................................................ </w:t>
      </w:r>
      <w:r w:rsidR="00572A4E" w:rsidRPr="006F4624">
        <w:rPr>
          <w:rStyle w:val="InitialStyle"/>
          <w:rFonts w:ascii="Calibri" w:hAnsi="Calibri"/>
          <w:sz w:val="23"/>
          <w:szCs w:val="23"/>
        </w:rPr>
        <w:t>, in data</w:t>
      </w:r>
      <w:r w:rsidR="00572A4E" w:rsidRPr="006F4624">
        <w:rPr>
          <w:rStyle w:val="InitialStyle"/>
          <w:rFonts w:ascii="Calibri" w:hAnsi="Calibri"/>
          <w:sz w:val="18"/>
        </w:rPr>
        <w:t xml:space="preserve"> </w:t>
      </w:r>
      <w:r w:rsidR="00572A4E" w:rsidRPr="006F4624">
        <w:rPr>
          <w:rStyle w:val="InitialStyle"/>
          <w:rFonts w:ascii="Calibri" w:hAnsi="Calibri"/>
          <w:sz w:val="8"/>
        </w:rPr>
        <w:t xml:space="preserve">..................................................................... </w:t>
      </w:r>
      <w:r w:rsidR="00572A4E" w:rsidRPr="006F4624">
        <w:rPr>
          <w:rStyle w:val="InitialStyle"/>
          <w:rFonts w:ascii="Calibri" w:hAnsi="Calibri"/>
          <w:sz w:val="20"/>
        </w:rPr>
        <w:t>,</w:t>
      </w:r>
      <w:r w:rsidR="00354BA7">
        <w:rPr>
          <w:rStyle w:val="InitialStyle"/>
          <w:rFonts w:ascii="Calibri" w:hAnsi="Calibri"/>
          <w:sz w:val="20"/>
        </w:rPr>
        <w:t xml:space="preserve"> </w:t>
      </w:r>
      <w:r w:rsidR="00354BA7">
        <w:rPr>
          <w:rStyle w:val="InitialStyle"/>
          <w:rFonts w:ascii="Calibri" w:hAnsi="Calibri"/>
          <w:sz w:val="20"/>
        </w:rPr>
        <w:tab/>
      </w:r>
      <w:r w:rsidR="00572A4E" w:rsidRPr="006F4624">
        <w:rPr>
          <w:rStyle w:val="InitialStyle"/>
          <w:rFonts w:ascii="Calibri" w:hAnsi="Calibri"/>
          <w:sz w:val="23"/>
          <w:szCs w:val="23"/>
        </w:rPr>
        <w:t>con voti (*)</w:t>
      </w:r>
      <w:r w:rsidR="00572A4E" w:rsidRPr="006F4624">
        <w:rPr>
          <w:rStyle w:val="InitialStyle"/>
          <w:rFonts w:ascii="Calibri" w:hAnsi="Calibri"/>
          <w:sz w:val="18"/>
        </w:rPr>
        <w:t xml:space="preserve"> </w:t>
      </w:r>
      <w:r w:rsidR="00572A4E"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</w:t>
      </w:r>
      <w:r w:rsidR="00572A4E" w:rsidRPr="006F4624">
        <w:rPr>
          <w:rStyle w:val="InitialStyle"/>
          <w:rFonts w:ascii="Calibri" w:hAnsi="Calibri"/>
          <w:sz w:val="18"/>
        </w:rPr>
        <w:t xml:space="preserve"> </w:t>
      </w:r>
      <w:r w:rsidR="00572A4E" w:rsidRPr="006F4624">
        <w:rPr>
          <w:rStyle w:val="InitialStyle"/>
          <w:rFonts w:ascii="Calibri" w:hAnsi="Calibri"/>
          <w:sz w:val="23"/>
          <w:szCs w:val="23"/>
        </w:rPr>
        <w:t xml:space="preserve"> ;</w:t>
      </w:r>
    </w:p>
    <w:p w14:paraId="799144FF" w14:textId="6CFDEAD7" w:rsidR="00572A4E" w:rsidRDefault="001A153B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 w:firstLine="426"/>
        <w:rPr>
          <w:rStyle w:val="InitialStyle"/>
          <w:rFonts w:ascii="Calibri" w:hAnsi="Calibri"/>
          <w:sz w:val="20"/>
        </w:rPr>
      </w:pPr>
      <w:r>
        <w:rPr>
          <w:rFonts w:ascii="Calibri" w:hAnsi="Calibr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C12D00" wp14:editId="347E5133">
                <wp:simplePos x="0" y="0"/>
                <wp:positionH relativeFrom="column">
                  <wp:posOffset>-62865</wp:posOffset>
                </wp:positionH>
                <wp:positionV relativeFrom="paragraph">
                  <wp:posOffset>7620</wp:posOffset>
                </wp:positionV>
                <wp:extent cx="171450" cy="171450"/>
                <wp:effectExtent l="0" t="0" r="38100" b="38100"/>
                <wp:wrapNone/>
                <wp:docPr id="19" name="Rettangolo con angoli arrotondat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17365D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1D4600" id="Rettangolo con angoli arrotondati 19" o:spid="_x0000_s1026" style="position:absolute;margin-left:-4.95pt;margin-top:.6pt;width:13.5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">
                <v:shadow on="t" color="#17365d"/>
              </v:roundrect>
            </w:pict>
          </mc:Fallback>
        </mc:AlternateContent>
      </w:r>
      <w:r w:rsidR="006B01E5" w:rsidRPr="006F4624">
        <w:rPr>
          <w:rStyle w:val="InitialStyle"/>
          <w:rFonts w:ascii="Calibri" w:hAnsi="Calibri"/>
          <w:sz w:val="23"/>
          <w:szCs w:val="23"/>
        </w:rPr>
        <w:t xml:space="preserve">laurea </w:t>
      </w:r>
      <w:r w:rsidR="00572A4E">
        <w:rPr>
          <w:rStyle w:val="InitialStyle"/>
          <w:rFonts w:ascii="Calibri" w:hAnsi="Calibri"/>
          <w:sz w:val="23"/>
          <w:szCs w:val="23"/>
        </w:rPr>
        <w:t>quadriennale</w:t>
      </w:r>
      <w:r w:rsidR="00603CBF">
        <w:rPr>
          <w:rStyle w:val="InitialStyle"/>
          <w:rFonts w:ascii="Calibri" w:hAnsi="Calibri"/>
          <w:sz w:val="23"/>
          <w:szCs w:val="23"/>
        </w:rPr>
        <w:t>/quinquennale</w:t>
      </w:r>
      <w:r w:rsidR="00572A4E">
        <w:rPr>
          <w:rStyle w:val="InitialStyle"/>
          <w:rFonts w:ascii="Calibri" w:hAnsi="Calibri"/>
          <w:sz w:val="23"/>
          <w:szCs w:val="23"/>
        </w:rPr>
        <w:t xml:space="preserve"> </w:t>
      </w:r>
      <w:r w:rsidR="00603CBF">
        <w:rPr>
          <w:rStyle w:val="InitialStyle"/>
          <w:rFonts w:ascii="Calibri" w:hAnsi="Calibri"/>
          <w:sz w:val="23"/>
          <w:szCs w:val="23"/>
        </w:rPr>
        <w:t xml:space="preserve">a ciclo unico </w:t>
      </w:r>
      <w:r w:rsidR="00572A4E">
        <w:rPr>
          <w:rStyle w:val="InitialStyle"/>
          <w:rFonts w:ascii="Calibri" w:hAnsi="Calibri"/>
          <w:sz w:val="23"/>
          <w:szCs w:val="23"/>
        </w:rPr>
        <w:t xml:space="preserve">in </w:t>
      </w:r>
      <w:r w:rsidR="00572A4E" w:rsidRPr="00603CBF">
        <w:rPr>
          <w:rStyle w:val="InitialStyle"/>
          <w:rFonts w:ascii="Calibri" w:hAnsi="Calibri"/>
          <w:b/>
          <w:sz w:val="23"/>
          <w:szCs w:val="23"/>
        </w:rPr>
        <w:t>Psicologia</w:t>
      </w:r>
      <w:r w:rsidR="00603CBF">
        <w:rPr>
          <w:rStyle w:val="InitialStyle"/>
          <w:rFonts w:ascii="Calibri" w:hAnsi="Calibri"/>
          <w:b/>
          <w:sz w:val="23"/>
          <w:szCs w:val="23"/>
        </w:rPr>
        <w:t xml:space="preserve"> (</w:t>
      </w:r>
      <w:r w:rsidR="00572A4E">
        <w:rPr>
          <w:rFonts w:ascii="Calibri" w:hAnsi="Calibri" w:cs="Tahoma"/>
          <w:bCs/>
        </w:rPr>
        <w:t>se</w:t>
      </w:r>
      <w:r w:rsidR="00572A4E" w:rsidRPr="00572A4E">
        <w:rPr>
          <w:rFonts w:ascii="Calibri" w:hAnsi="Calibri" w:cs="Tahoma"/>
          <w:bCs/>
        </w:rPr>
        <w:t xml:space="preserve">condo l’ordinamento </w:t>
      </w:r>
      <w:r w:rsidR="00603CBF">
        <w:rPr>
          <w:rFonts w:ascii="Calibri" w:hAnsi="Calibri" w:cs="Tahoma"/>
          <w:bCs/>
        </w:rPr>
        <w:tab/>
      </w:r>
      <w:r w:rsidR="00572A4E" w:rsidRPr="00572A4E">
        <w:rPr>
          <w:rFonts w:ascii="Calibri" w:hAnsi="Calibri" w:cs="Tahoma"/>
          <w:bCs/>
        </w:rPr>
        <w:t>previgente alla</w:t>
      </w:r>
      <w:r w:rsidR="00572A4E">
        <w:rPr>
          <w:rFonts w:ascii="Calibri" w:hAnsi="Calibri" w:cs="Tahoma"/>
          <w:bCs/>
        </w:rPr>
        <w:t xml:space="preserve"> riforma di cui al D.M. MIUR 3- </w:t>
      </w:r>
      <w:r w:rsidR="00572A4E" w:rsidRPr="00572A4E">
        <w:rPr>
          <w:rFonts w:ascii="Calibri" w:hAnsi="Calibri" w:cs="Tahoma"/>
          <w:bCs/>
        </w:rPr>
        <w:t>11-1999 n. 509</w:t>
      </w:r>
      <w:r w:rsidR="00603CBF">
        <w:rPr>
          <w:rFonts w:ascii="Calibri" w:hAnsi="Calibri" w:cs="Tahoma"/>
          <w:bCs/>
        </w:rPr>
        <w:t>)</w:t>
      </w:r>
      <w:r w:rsidR="00572A4E">
        <w:rPr>
          <w:rFonts w:ascii="Calibri" w:hAnsi="Calibri" w:cs="Tahoma"/>
          <w:bCs/>
        </w:rPr>
        <w:t xml:space="preserve"> </w:t>
      </w:r>
      <w:r w:rsidR="006B01E5" w:rsidRPr="006F4624">
        <w:rPr>
          <w:rStyle w:val="InitialStyle"/>
          <w:rFonts w:ascii="Calibri" w:hAnsi="Calibri"/>
          <w:sz w:val="8"/>
        </w:rPr>
        <w:t xml:space="preserve"> </w:t>
      </w:r>
      <w:r w:rsidR="006B01E5" w:rsidRPr="006F4624">
        <w:rPr>
          <w:rStyle w:val="InitialStyle"/>
          <w:rFonts w:ascii="Calibri" w:hAnsi="Calibri"/>
          <w:sz w:val="20"/>
        </w:rPr>
        <w:t>,</w:t>
      </w:r>
    </w:p>
    <w:p w14:paraId="5510D350" w14:textId="77777777" w:rsidR="004440A5" w:rsidRDefault="006B01E5" w:rsidP="004440A5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 w:firstLine="426"/>
        <w:rPr>
          <w:rStyle w:val="InitialStyle"/>
          <w:rFonts w:ascii="Calibri" w:hAnsi="Calibri"/>
          <w:sz w:val="23"/>
          <w:szCs w:val="23"/>
        </w:rPr>
      </w:pPr>
      <w:r w:rsidRPr="006F4624">
        <w:rPr>
          <w:rStyle w:val="InitialStyle"/>
          <w:rFonts w:ascii="Calibri" w:hAnsi="Calibri"/>
          <w:sz w:val="23"/>
          <w:szCs w:val="23"/>
        </w:rPr>
        <w:t xml:space="preserve">presso </w:t>
      </w:r>
      <w:r w:rsidR="00572A4E">
        <w:rPr>
          <w:rStyle w:val="InitialStyle"/>
          <w:rFonts w:ascii="Calibri" w:hAnsi="Calibri"/>
          <w:sz w:val="23"/>
          <w:szCs w:val="23"/>
        </w:rPr>
        <w:tab/>
      </w:r>
      <w:r w:rsidRPr="006F4624">
        <w:rPr>
          <w:rStyle w:val="InitialStyle"/>
          <w:rFonts w:ascii="Calibri" w:hAnsi="Calibri"/>
          <w:sz w:val="23"/>
          <w:szCs w:val="23"/>
        </w:rPr>
        <w:t>l’Università degli Studi di</w:t>
      </w:r>
      <w:r w:rsidRPr="006F4624">
        <w:rPr>
          <w:rStyle w:val="InitialStyle"/>
          <w:rFonts w:ascii="Calibri" w:hAnsi="Calibri"/>
          <w:sz w:val="20"/>
        </w:rPr>
        <w:t xml:space="preserve"> </w:t>
      </w:r>
      <w:r w:rsidRPr="006F4624">
        <w:rPr>
          <w:rStyle w:val="InitialStyle"/>
          <w:rFonts w:ascii="Calibri" w:hAnsi="Calibri"/>
          <w:sz w:val="8"/>
        </w:rPr>
        <w:t xml:space="preserve">........................................................................................................................................................................................ </w:t>
      </w:r>
      <w:r w:rsidRPr="006F4624">
        <w:rPr>
          <w:rStyle w:val="InitialStyle"/>
          <w:rFonts w:ascii="Calibri" w:hAnsi="Calibri"/>
          <w:sz w:val="23"/>
          <w:szCs w:val="23"/>
        </w:rPr>
        <w:t>, in data</w:t>
      </w:r>
      <w:r w:rsidRPr="006F4624">
        <w:rPr>
          <w:rStyle w:val="InitialStyle"/>
          <w:rFonts w:ascii="Calibri" w:hAnsi="Calibri"/>
          <w:sz w:val="18"/>
        </w:rPr>
        <w:t xml:space="preserve"> </w:t>
      </w:r>
      <w:r w:rsidRPr="006F4624">
        <w:rPr>
          <w:rStyle w:val="InitialStyle"/>
          <w:rFonts w:ascii="Calibri" w:hAnsi="Calibri"/>
          <w:sz w:val="8"/>
        </w:rPr>
        <w:t xml:space="preserve">..................................................................... </w:t>
      </w:r>
      <w:r w:rsidRPr="006F4624">
        <w:rPr>
          <w:rStyle w:val="InitialStyle"/>
          <w:rFonts w:ascii="Calibri" w:hAnsi="Calibri"/>
          <w:sz w:val="20"/>
        </w:rPr>
        <w:t>,</w:t>
      </w:r>
      <w:r w:rsidR="00354BA7">
        <w:rPr>
          <w:rStyle w:val="InitialStyle"/>
          <w:rFonts w:ascii="Calibri" w:hAnsi="Calibri"/>
          <w:sz w:val="20"/>
        </w:rPr>
        <w:t xml:space="preserve"> </w:t>
      </w:r>
      <w:r w:rsidR="00354BA7">
        <w:rPr>
          <w:rStyle w:val="InitialStyle"/>
          <w:rFonts w:ascii="Calibri" w:hAnsi="Calibri"/>
          <w:sz w:val="20"/>
        </w:rPr>
        <w:tab/>
      </w:r>
      <w:r w:rsidRPr="006F4624">
        <w:rPr>
          <w:rStyle w:val="InitialStyle"/>
          <w:rFonts w:ascii="Calibri" w:hAnsi="Calibri"/>
          <w:sz w:val="23"/>
          <w:szCs w:val="23"/>
        </w:rPr>
        <w:t>con voti (*)</w:t>
      </w:r>
      <w:r w:rsidRPr="006F4624">
        <w:rPr>
          <w:rStyle w:val="InitialStyle"/>
          <w:rFonts w:ascii="Calibri" w:hAnsi="Calibri"/>
          <w:sz w:val="18"/>
        </w:rPr>
        <w:t xml:space="preserve"> </w:t>
      </w:r>
      <w:r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</w:t>
      </w:r>
      <w:r w:rsidRPr="006F4624">
        <w:rPr>
          <w:rStyle w:val="InitialStyle"/>
          <w:rFonts w:ascii="Calibri" w:hAnsi="Calibri"/>
          <w:sz w:val="18"/>
        </w:rPr>
        <w:t xml:space="preserve">  </w:t>
      </w:r>
      <w:r w:rsidRPr="006F4624">
        <w:rPr>
          <w:rStyle w:val="InitialStyle"/>
          <w:rFonts w:ascii="Calibri" w:hAnsi="Calibri"/>
          <w:sz w:val="23"/>
          <w:szCs w:val="23"/>
        </w:rPr>
        <w:t>;</w:t>
      </w:r>
    </w:p>
    <w:p w14:paraId="01877477" w14:textId="7C8530CA" w:rsidR="004440A5" w:rsidRPr="00E50459" w:rsidRDefault="001A153B" w:rsidP="0064192B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Fonts w:ascii="Calibri" w:hAnsi="Calibri"/>
          <w:b/>
          <w:bCs/>
          <w:sz w:val="23"/>
          <w:szCs w:val="23"/>
        </w:rPr>
      </w:pPr>
      <w:r>
        <w:rPr>
          <w:rFonts w:ascii="Calibri" w:hAnsi="Calibr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DE81671" wp14:editId="2F702697">
                <wp:simplePos x="0" y="0"/>
                <wp:positionH relativeFrom="column">
                  <wp:posOffset>223520</wp:posOffset>
                </wp:positionH>
                <wp:positionV relativeFrom="paragraph">
                  <wp:posOffset>280035</wp:posOffset>
                </wp:positionV>
                <wp:extent cx="171450" cy="171450"/>
                <wp:effectExtent l="0" t="0" r="38100" b="38100"/>
                <wp:wrapNone/>
                <wp:docPr id="18" name="Rettangolo con angoli arrotondati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17365D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D55B2" id="Rettangolo con angoli arrotondati 18" o:spid="_x0000_s1026" style="position:absolute;margin-left:17.6pt;margin-top:22.05pt;width:13.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">
                <v:shadow on="t" color="#17365d"/>
              </v:roundrect>
            </w:pict>
          </mc:Fallback>
        </mc:AlternateContent>
      </w:r>
      <w:r w:rsidR="00E50459">
        <w:rPr>
          <w:rFonts w:ascii="Calibri" w:hAnsi="Calibri" w:cs="Tahoma"/>
          <w:b/>
          <w:szCs w:val="18"/>
        </w:rPr>
        <w:t>9</w:t>
      </w:r>
      <w:r w:rsidR="00E50459" w:rsidRPr="00D83213">
        <w:rPr>
          <w:rFonts w:ascii="Calibri" w:hAnsi="Calibri" w:cs="Tahoma"/>
          <w:b/>
          <w:szCs w:val="18"/>
        </w:rPr>
        <w:t>)</w:t>
      </w:r>
      <w:r w:rsidR="00E22E55" w:rsidRPr="004440A5">
        <w:rPr>
          <w:rFonts w:ascii="Calibri" w:hAnsi="Calibri"/>
          <w:b/>
          <w:bCs/>
          <w:noProof/>
          <w:sz w:val="23"/>
          <w:szCs w:val="23"/>
          <w:lang w:eastAsia="it-IT"/>
        </w:rPr>
        <w:drawing>
          <wp:anchor distT="0" distB="0" distL="114300" distR="114300" simplePos="0" relativeHeight="251668992" behindDoc="1" locked="0" layoutInCell="1" allowOverlap="1" wp14:anchorId="2BB1C4CB" wp14:editId="5DD76E1F">
            <wp:simplePos x="0" y="0"/>
            <wp:positionH relativeFrom="column">
              <wp:posOffset>-1963420</wp:posOffset>
            </wp:positionH>
            <wp:positionV relativeFrom="paragraph">
              <wp:posOffset>1434465</wp:posOffset>
            </wp:positionV>
            <wp:extent cx="2888615" cy="415925"/>
            <wp:effectExtent l="0" t="1905" r="0" b="0"/>
            <wp:wrapNone/>
            <wp:docPr id="131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861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92B">
        <w:rPr>
          <w:rFonts w:ascii="Calibri" w:hAnsi="Calibri" w:cs="Tahoma"/>
          <w:b/>
          <w:szCs w:val="18"/>
        </w:rPr>
        <w:tab/>
      </w:r>
      <w:r w:rsidR="004440A5" w:rsidRPr="004440A5">
        <w:rPr>
          <w:rStyle w:val="InitialStyle"/>
          <w:rFonts w:ascii="Calibri" w:hAnsi="Calibri"/>
          <w:b/>
          <w:bCs/>
          <w:sz w:val="23"/>
          <w:szCs w:val="23"/>
        </w:rPr>
        <w:t>ABILITAZIONE</w:t>
      </w:r>
      <w:r w:rsidR="00677F7A">
        <w:rPr>
          <w:rStyle w:val="InitialStyle"/>
          <w:rFonts w:ascii="Calibri" w:hAnsi="Calibri"/>
          <w:b/>
          <w:bCs/>
          <w:sz w:val="23"/>
          <w:szCs w:val="23"/>
        </w:rPr>
        <w:t xml:space="preserve"> </w:t>
      </w:r>
      <w:r w:rsidR="00677F7A" w:rsidRPr="006F4624">
        <w:rPr>
          <w:rStyle w:val="InitialStyle"/>
          <w:rFonts w:ascii="Calibri" w:hAnsi="Calibri"/>
          <w:i/>
          <w:sz w:val="23"/>
          <w:szCs w:val="23"/>
        </w:rPr>
        <w:t xml:space="preserve">(barrare con una </w:t>
      </w:r>
      <w:r w:rsidR="00677F7A">
        <w:rPr>
          <w:rStyle w:val="InitialStyle"/>
          <w:rFonts w:ascii="Calibri" w:hAnsi="Calibri"/>
          <w:i/>
          <w:sz w:val="23"/>
          <w:szCs w:val="23"/>
        </w:rPr>
        <w:t xml:space="preserve"> </w:t>
      </w:r>
      <w:r w:rsidR="00677F7A" w:rsidRPr="006F4624">
        <w:rPr>
          <w:rStyle w:val="InitialStyle"/>
          <w:rFonts w:ascii="Calibri" w:hAnsi="Calibri"/>
          <w:i/>
          <w:sz w:val="23"/>
          <w:szCs w:val="23"/>
        </w:rPr>
        <w:t>X</w:t>
      </w:r>
      <w:r w:rsidR="00677F7A">
        <w:rPr>
          <w:rStyle w:val="InitialStyle"/>
          <w:rFonts w:ascii="Calibri" w:hAnsi="Calibri"/>
          <w:i/>
          <w:sz w:val="23"/>
          <w:szCs w:val="23"/>
        </w:rPr>
        <w:t xml:space="preserve"> </w:t>
      </w:r>
      <w:r w:rsidR="00677F7A" w:rsidRPr="006F4624">
        <w:rPr>
          <w:rStyle w:val="InitialStyle"/>
          <w:rFonts w:ascii="Calibri" w:hAnsi="Calibri"/>
          <w:i/>
          <w:sz w:val="23"/>
          <w:szCs w:val="23"/>
        </w:rPr>
        <w:t xml:space="preserve"> la voce che interessa)</w:t>
      </w:r>
      <w:r w:rsidR="00D83213">
        <w:rPr>
          <w:rFonts w:ascii="Calibri" w:hAnsi="Calibri" w:cs="Tahoma"/>
          <w:szCs w:val="18"/>
        </w:rPr>
        <w:tab/>
      </w:r>
    </w:p>
    <w:p w14:paraId="448BA8E3" w14:textId="540B9864" w:rsidR="007E4921" w:rsidRDefault="001A153B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Fonts w:ascii="Calibri" w:hAnsi="Calibri" w:cs="Tahoma"/>
          <w:szCs w:val="18"/>
        </w:rPr>
      </w:pPr>
      <w:r>
        <w:rPr>
          <w:rFonts w:ascii="Calibri" w:hAnsi="Calibr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CA874F4" wp14:editId="03F7C9F6">
                <wp:simplePos x="0" y="0"/>
                <wp:positionH relativeFrom="column">
                  <wp:posOffset>1470660</wp:posOffset>
                </wp:positionH>
                <wp:positionV relativeFrom="paragraph">
                  <wp:posOffset>244475</wp:posOffset>
                </wp:positionV>
                <wp:extent cx="233680" cy="228600"/>
                <wp:effectExtent l="0" t="0" r="33020" b="38100"/>
                <wp:wrapNone/>
                <wp:docPr id="17" name="Rettangolo con angoli arrotondat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17365D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58993E" id="Rettangolo con angoli arrotondati 17" o:spid="_x0000_s1026" style="position:absolute;margin-left:115.8pt;margin-top:19.25pt;width:18.4pt;height:1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">
                <v:shadow on="t" color="#17365d"/>
              </v:roundrect>
            </w:pict>
          </mc:Fallback>
        </mc:AlternateContent>
      </w:r>
      <w:r>
        <w:rPr>
          <w:rFonts w:ascii="Calibri" w:hAnsi="Calibr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59B7860" wp14:editId="0E07882A">
                <wp:simplePos x="0" y="0"/>
                <wp:positionH relativeFrom="column">
                  <wp:posOffset>484505</wp:posOffset>
                </wp:positionH>
                <wp:positionV relativeFrom="paragraph">
                  <wp:posOffset>244475</wp:posOffset>
                </wp:positionV>
                <wp:extent cx="233680" cy="228600"/>
                <wp:effectExtent l="0" t="0" r="33020" b="38100"/>
                <wp:wrapNone/>
                <wp:docPr id="16" name="Rettangolo con angoli arrotondati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17365D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4A58F" id="Rettangolo con angoli arrotondati 16" o:spid="_x0000_s1026" style="position:absolute;margin-left:38.15pt;margin-top:19.25pt;width:18.4pt;height:18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">
                <v:shadow on="t" color="#17365d"/>
              </v:roundrect>
            </w:pict>
          </mc:Fallback>
        </mc:AlternateContent>
      </w:r>
      <w:r w:rsidR="00677F7A">
        <w:rPr>
          <w:rFonts w:ascii="Calibri" w:hAnsi="Calibri" w:cs="Tahoma"/>
          <w:szCs w:val="18"/>
        </w:rPr>
        <w:t xml:space="preserve">  </w:t>
      </w:r>
      <w:r w:rsidR="00E50459">
        <w:rPr>
          <w:rFonts w:ascii="Calibri" w:hAnsi="Calibri" w:cs="Tahoma"/>
          <w:szCs w:val="18"/>
        </w:rPr>
        <w:t xml:space="preserve">   </w:t>
      </w:r>
      <w:r w:rsidR="00677F7A">
        <w:rPr>
          <w:rFonts w:ascii="Calibri" w:hAnsi="Calibri" w:cs="Tahoma"/>
          <w:szCs w:val="18"/>
        </w:rPr>
        <w:t xml:space="preserve">            </w:t>
      </w:r>
      <w:r w:rsidR="00572A4E" w:rsidRPr="00572A4E">
        <w:rPr>
          <w:rFonts w:ascii="Calibri" w:hAnsi="Calibri" w:cs="Tahoma"/>
          <w:szCs w:val="18"/>
        </w:rPr>
        <w:t xml:space="preserve">di aver conseguito l'abilitazione all'esercizio professionale di </w:t>
      </w:r>
      <w:r w:rsidR="00572A4E" w:rsidRPr="00572A4E">
        <w:rPr>
          <w:rFonts w:ascii="Calibri" w:hAnsi="Calibri" w:cs="Tahoma"/>
          <w:b/>
          <w:bCs/>
          <w:szCs w:val="18"/>
        </w:rPr>
        <w:t>Psicologo</w:t>
      </w:r>
      <w:r w:rsidR="00572A4E" w:rsidRPr="00572A4E">
        <w:rPr>
          <w:rFonts w:ascii="Calibri" w:hAnsi="Calibri" w:cs="Tahoma"/>
          <w:szCs w:val="18"/>
        </w:rPr>
        <w:t xml:space="preserve"> </w:t>
      </w:r>
      <w:r w:rsidR="00572A4E" w:rsidRPr="00572A4E">
        <w:rPr>
          <w:rFonts w:ascii="Calibri" w:hAnsi="Calibri" w:cs="Tahoma"/>
          <w:i/>
          <w:iCs/>
          <w:szCs w:val="18"/>
        </w:rPr>
        <w:t>(Sezione A</w:t>
      </w:r>
      <w:r w:rsidR="00572A4E" w:rsidRPr="00572A4E">
        <w:rPr>
          <w:rFonts w:ascii="Calibri" w:hAnsi="Calibri" w:cs="Tahoma"/>
          <w:szCs w:val="18"/>
        </w:rPr>
        <w:t xml:space="preserve">) nella </w:t>
      </w:r>
    </w:p>
    <w:p w14:paraId="3CDAD406" w14:textId="77777777" w:rsidR="00677F7A" w:rsidRDefault="00677F7A" w:rsidP="00677F7A">
      <w:pPr>
        <w:pStyle w:val="Testopredefinito"/>
        <w:tabs>
          <w:tab w:val="left" w:pos="284"/>
          <w:tab w:val="left" w:pos="993"/>
        </w:tabs>
        <w:spacing w:line="360" w:lineRule="auto"/>
        <w:ind w:left="284" w:right="-142"/>
        <w:rPr>
          <w:rFonts w:ascii="Calibri" w:hAnsi="Calibri" w:cs="Tahoma"/>
          <w:szCs w:val="18"/>
        </w:rPr>
      </w:pPr>
      <w:r>
        <w:rPr>
          <w:rFonts w:ascii="Calibri" w:hAnsi="Calibri" w:cs="Tahoma"/>
          <w:szCs w:val="18"/>
        </w:rPr>
        <w:t xml:space="preserve">            </w:t>
      </w:r>
      <w:r w:rsidR="007E4921" w:rsidRPr="007E4921">
        <w:rPr>
          <w:rFonts w:ascii="Calibri" w:hAnsi="Calibri" w:cs="Tahoma"/>
          <w:b/>
          <w:szCs w:val="18"/>
        </w:rPr>
        <w:t xml:space="preserve">1° </w:t>
      </w:r>
      <w:r w:rsidR="007E4921">
        <w:rPr>
          <w:rFonts w:ascii="Calibri" w:hAnsi="Calibri" w:cs="Tahoma"/>
          <w:szCs w:val="18"/>
        </w:rPr>
        <w:t xml:space="preserve">    </w:t>
      </w:r>
      <w:r w:rsidR="004316CC">
        <w:rPr>
          <w:rFonts w:ascii="Calibri" w:hAnsi="Calibri" w:cs="Tahoma"/>
          <w:szCs w:val="18"/>
        </w:rPr>
        <w:t xml:space="preserve">     -           </w:t>
      </w:r>
      <w:r w:rsidR="007E4921">
        <w:rPr>
          <w:rFonts w:ascii="Calibri" w:hAnsi="Calibri" w:cs="Tahoma"/>
          <w:szCs w:val="18"/>
        </w:rPr>
        <w:t xml:space="preserve"> </w:t>
      </w:r>
      <w:r w:rsidR="007E4921" w:rsidRPr="007E4921">
        <w:rPr>
          <w:rFonts w:ascii="Calibri" w:hAnsi="Calibri" w:cs="Tahoma"/>
          <w:b/>
          <w:szCs w:val="18"/>
        </w:rPr>
        <w:t>2°</w:t>
      </w:r>
      <w:r w:rsidR="007E4921">
        <w:rPr>
          <w:rFonts w:ascii="Calibri" w:hAnsi="Calibri" w:cs="Tahoma"/>
          <w:szCs w:val="18"/>
        </w:rPr>
        <w:t xml:space="preserve">   </w:t>
      </w:r>
      <w:r w:rsidR="00572A4E" w:rsidRPr="00572A4E">
        <w:rPr>
          <w:rFonts w:ascii="Calibri" w:hAnsi="Calibri" w:cs="Tahoma"/>
          <w:szCs w:val="18"/>
        </w:rPr>
        <w:t>sessione d</w:t>
      </w:r>
      <w:r w:rsidR="007E4921">
        <w:rPr>
          <w:rFonts w:ascii="Calibri" w:hAnsi="Calibri" w:cs="Tahoma"/>
          <w:szCs w:val="18"/>
        </w:rPr>
        <w:t>egl</w:t>
      </w:r>
      <w:r w:rsidR="00572A4E" w:rsidRPr="00572A4E">
        <w:rPr>
          <w:rFonts w:ascii="Calibri" w:hAnsi="Calibri" w:cs="Tahoma"/>
          <w:szCs w:val="18"/>
        </w:rPr>
        <w:t xml:space="preserve">i esami di Stato relativa all'anno </w:t>
      </w:r>
      <w:r w:rsidR="00572A4E" w:rsidRPr="00572A4E">
        <w:rPr>
          <w:rFonts w:ascii="Calibri" w:hAnsi="Calibri" w:cs="Tahoma"/>
          <w:sz w:val="10"/>
          <w:szCs w:val="18"/>
        </w:rPr>
        <w:t>…………………………………………………….…………</w:t>
      </w:r>
      <w:r w:rsidR="00572A4E" w:rsidRPr="00572A4E">
        <w:rPr>
          <w:rFonts w:ascii="Calibri" w:hAnsi="Calibri" w:cs="Tahoma"/>
          <w:szCs w:val="18"/>
        </w:rPr>
        <w:t xml:space="preserve"> </w:t>
      </w:r>
      <w:r>
        <w:rPr>
          <w:rFonts w:ascii="Calibri" w:hAnsi="Calibri" w:cs="Tahoma"/>
          <w:szCs w:val="18"/>
        </w:rPr>
        <w:t xml:space="preserve"> </w:t>
      </w:r>
    </w:p>
    <w:p w14:paraId="3204BB07" w14:textId="2B531D31" w:rsidR="00572A4E" w:rsidRPr="00677F7A" w:rsidRDefault="001A153B" w:rsidP="00677F7A">
      <w:pPr>
        <w:pStyle w:val="Testopredefinito"/>
        <w:tabs>
          <w:tab w:val="left" w:pos="284"/>
          <w:tab w:val="left" w:pos="993"/>
        </w:tabs>
        <w:spacing w:line="360" w:lineRule="auto"/>
        <w:ind w:left="284" w:right="-142"/>
        <w:rPr>
          <w:rFonts w:ascii="Calibri" w:hAnsi="Calibri" w:cs="Tahoma"/>
          <w:szCs w:val="18"/>
        </w:rPr>
      </w:pPr>
      <w:r>
        <w:rPr>
          <w:rFonts w:ascii="Calibri" w:hAnsi="Calibr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865DC82" wp14:editId="4487DDC1">
                <wp:simplePos x="0" y="0"/>
                <wp:positionH relativeFrom="column">
                  <wp:posOffset>219075</wp:posOffset>
                </wp:positionH>
                <wp:positionV relativeFrom="paragraph">
                  <wp:posOffset>275590</wp:posOffset>
                </wp:positionV>
                <wp:extent cx="171450" cy="171450"/>
                <wp:effectExtent l="0" t="0" r="38100" b="38100"/>
                <wp:wrapNone/>
                <wp:docPr id="15" name="Rettangolo con angoli arrotondat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17365D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5D3E13" id="Rettangolo con angoli arrotondati 15" o:spid="_x0000_s1026" style="position:absolute;margin-left:17.25pt;margin-top:21.7pt;width:13.5pt;height:13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">
                <v:shadow on="t" color="#17365d"/>
              </v:roundrect>
            </w:pict>
          </mc:Fallback>
        </mc:AlternateContent>
      </w:r>
      <w:r w:rsidR="00677F7A">
        <w:rPr>
          <w:rFonts w:ascii="Calibri" w:hAnsi="Calibri" w:cs="Tahoma"/>
          <w:szCs w:val="18"/>
        </w:rPr>
        <w:t xml:space="preserve">       </w:t>
      </w:r>
      <w:r w:rsidR="00572A4E" w:rsidRPr="00572A4E">
        <w:rPr>
          <w:rFonts w:ascii="Calibri" w:hAnsi="Calibri" w:cs="Tahoma"/>
          <w:szCs w:val="18"/>
        </w:rPr>
        <w:t>svoltasi in</w:t>
      </w:r>
      <w:r w:rsidR="00677F7A">
        <w:rPr>
          <w:rFonts w:ascii="Calibri" w:hAnsi="Calibri" w:cs="Tahoma"/>
          <w:szCs w:val="18"/>
        </w:rPr>
        <w:t xml:space="preserve"> data</w:t>
      </w:r>
      <w:r w:rsidR="007E4921">
        <w:rPr>
          <w:rFonts w:ascii="Calibri" w:hAnsi="Calibri" w:cs="Tahoma"/>
          <w:szCs w:val="18"/>
        </w:rPr>
        <w:tab/>
      </w:r>
      <w:r w:rsidR="00572A4E" w:rsidRPr="00572A4E">
        <w:rPr>
          <w:rFonts w:ascii="Calibri" w:hAnsi="Calibri" w:cs="Tahoma"/>
          <w:sz w:val="10"/>
          <w:szCs w:val="18"/>
        </w:rPr>
        <w:t xml:space="preserve">.………………………..…………….……………… </w:t>
      </w:r>
      <w:r w:rsidR="00677F7A">
        <w:rPr>
          <w:rFonts w:ascii="Calibri" w:hAnsi="Calibri" w:cs="Tahoma"/>
          <w:sz w:val="10"/>
          <w:szCs w:val="18"/>
        </w:rPr>
        <w:t xml:space="preserve">    </w:t>
      </w:r>
      <w:r w:rsidR="00572A4E" w:rsidRPr="00572A4E">
        <w:rPr>
          <w:rFonts w:ascii="Calibri" w:hAnsi="Calibri" w:cs="Tahoma"/>
          <w:szCs w:val="18"/>
        </w:rPr>
        <w:t xml:space="preserve">presso l’Università degli Studi di </w:t>
      </w:r>
      <w:r w:rsidR="00572A4E" w:rsidRPr="00572A4E">
        <w:rPr>
          <w:rFonts w:ascii="Calibri" w:hAnsi="Calibri" w:cs="Tahoma"/>
          <w:sz w:val="10"/>
          <w:szCs w:val="18"/>
        </w:rPr>
        <w:t>………………</w:t>
      </w:r>
      <w:r w:rsidR="00677F7A">
        <w:rPr>
          <w:rFonts w:ascii="Calibri" w:hAnsi="Calibri" w:cs="Tahoma"/>
          <w:sz w:val="10"/>
          <w:szCs w:val="18"/>
        </w:rPr>
        <w:t>……………………………</w:t>
      </w:r>
      <w:r w:rsidR="00572A4E" w:rsidRPr="00572A4E">
        <w:rPr>
          <w:rFonts w:ascii="Calibri" w:hAnsi="Calibri" w:cs="Tahoma"/>
          <w:sz w:val="10"/>
          <w:szCs w:val="18"/>
        </w:rPr>
        <w:t>………………..……………………….……;</w:t>
      </w:r>
    </w:p>
    <w:p w14:paraId="7A87D501" w14:textId="3E85E7CC" w:rsidR="00E50459" w:rsidRDefault="00E50459" w:rsidP="00E50459">
      <w:pPr>
        <w:pStyle w:val="Testopredefinito"/>
        <w:tabs>
          <w:tab w:val="left" w:pos="284"/>
          <w:tab w:val="left" w:pos="993"/>
        </w:tabs>
        <w:spacing w:line="360" w:lineRule="auto"/>
        <w:ind w:left="851" w:right="-142"/>
        <w:rPr>
          <w:rStyle w:val="InitialStyle"/>
          <w:rFonts w:ascii="Calibri" w:hAnsi="Calibri"/>
          <w:b/>
          <w:sz w:val="23"/>
          <w:szCs w:val="23"/>
        </w:rPr>
      </w:pPr>
      <w:r w:rsidRPr="00572A4E">
        <w:rPr>
          <w:rFonts w:ascii="Calibri" w:hAnsi="Calibri" w:cs="Tahoma"/>
          <w:szCs w:val="18"/>
        </w:rPr>
        <w:t xml:space="preserve">di </w:t>
      </w:r>
      <w:r>
        <w:rPr>
          <w:rFonts w:ascii="Calibri" w:hAnsi="Calibri" w:cs="Tahoma"/>
          <w:szCs w:val="18"/>
        </w:rPr>
        <w:t xml:space="preserve">essere in possesso di laurea abilitante ai sensi della legge 163/2021 </w:t>
      </w:r>
      <w:r w:rsidR="009151F5">
        <w:rPr>
          <w:rFonts w:ascii="Calibri" w:hAnsi="Calibri" w:cs="Tahoma"/>
          <w:szCs w:val="18"/>
        </w:rPr>
        <w:t xml:space="preserve"> - </w:t>
      </w:r>
      <w:r w:rsidRPr="00E50459">
        <w:rPr>
          <w:rFonts w:ascii="Calibri" w:hAnsi="Calibri" w:cs="Tahoma"/>
          <w:szCs w:val="18"/>
        </w:rPr>
        <w:t xml:space="preserve">Prova Pratica </w:t>
      </w:r>
      <w:r>
        <w:rPr>
          <w:rFonts w:ascii="Calibri" w:hAnsi="Calibri" w:cs="Tahoma"/>
          <w:szCs w:val="18"/>
        </w:rPr>
        <w:t xml:space="preserve">      </w:t>
      </w:r>
      <w:r w:rsidRPr="00E50459">
        <w:rPr>
          <w:rFonts w:ascii="Calibri" w:hAnsi="Calibri" w:cs="Tahoma"/>
          <w:szCs w:val="18"/>
        </w:rPr>
        <w:t>Valutativa-PPV o Prova orale abilitante</w:t>
      </w:r>
      <w:r w:rsidR="009151F5">
        <w:rPr>
          <w:rFonts w:ascii="Calibri" w:hAnsi="Calibri" w:cs="Tahoma"/>
          <w:szCs w:val="18"/>
        </w:rPr>
        <w:t xml:space="preserve"> – svolta </w:t>
      </w:r>
      <w:r w:rsidR="009151F5" w:rsidRPr="00572A4E">
        <w:rPr>
          <w:rFonts w:ascii="Calibri" w:hAnsi="Calibri" w:cs="Tahoma"/>
          <w:szCs w:val="18"/>
        </w:rPr>
        <w:t>in</w:t>
      </w:r>
      <w:r w:rsidR="009151F5">
        <w:rPr>
          <w:rFonts w:ascii="Calibri" w:hAnsi="Calibri" w:cs="Tahoma"/>
          <w:szCs w:val="18"/>
        </w:rPr>
        <w:t xml:space="preserve"> data</w:t>
      </w:r>
      <w:r w:rsidR="009151F5">
        <w:rPr>
          <w:rFonts w:ascii="Calibri" w:hAnsi="Calibri" w:cs="Tahoma"/>
          <w:szCs w:val="18"/>
        </w:rPr>
        <w:tab/>
      </w:r>
      <w:r w:rsidR="009151F5" w:rsidRPr="00572A4E">
        <w:rPr>
          <w:rFonts w:ascii="Calibri" w:hAnsi="Calibri" w:cs="Tahoma"/>
          <w:sz w:val="10"/>
          <w:szCs w:val="18"/>
        </w:rPr>
        <w:t xml:space="preserve">.………………………..…………….……………… </w:t>
      </w:r>
      <w:r w:rsidR="009151F5">
        <w:rPr>
          <w:rFonts w:ascii="Calibri" w:hAnsi="Calibri" w:cs="Tahoma"/>
          <w:sz w:val="10"/>
          <w:szCs w:val="18"/>
        </w:rPr>
        <w:t xml:space="preserve">    </w:t>
      </w:r>
      <w:r w:rsidR="009151F5" w:rsidRPr="00572A4E">
        <w:rPr>
          <w:rFonts w:ascii="Calibri" w:hAnsi="Calibri" w:cs="Tahoma"/>
          <w:szCs w:val="18"/>
        </w:rPr>
        <w:t xml:space="preserve">presso l’Università degli Studi di </w:t>
      </w:r>
      <w:r w:rsidR="009151F5" w:rsidRPr="00572A4E">
        <w:rPr>
          <w:rFonts w:ascii="Calibri" w:hAnsi="Calibri" w:cs="Tahoma"/>
          <w:sz w:val="10"/>
          <w:szCs w:val="18"/>
        </w:rPr>
        <w:t>………………</w:t>
      </w:r>
      <w:r w:rsidR="009151F5">
        <w:rPr>
          <w:rFonts w:ascii="Calibri" w:hAnsi="Calibri" w:cs="Tahoma"/>
          <w:sz w:val="10"/>
          <w:szCs w:val="18"/>
        </w:rPr>
        <w:t>……………………………</w:t>
      </w:r>
      <w:r w:rsidR="009151F5" w:rsidRPr="00572A4E">
        <w:rPr>
          <w:rFonts w:ascii="Calibri" w:hAnsi="Calibri" w:cs="Tahoma"/>
          <w:sz w:val="10"/>
          <w:szCs w:val="18"/>
        </w:rPr>
        <w:t>………………..……………………….……;</w:t>
      </w:r>
    </w:p>
    <w:p w14:paraId="480382EB" w14:textId="77777777" w:rsidR="00574909" w:rsidRPr="0025690A" w:rsidRDefault="00603CBF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23"/>
          <w:szCs w:val="23"/>
        </w:rPr>
      </w:pPr>
      <w:r>
        <w:rPr>
          <w:rStyle w:val="InitialStyle"/>
          <w:rFonts w:ascii="Calibri" w:hAnsi="Calibri"/>
          <w:b/>
          <w:sz w:val="23"/>
          <w:szCs w:val="23"/>
        </w:rPr>
        <w:t>10</w:t>
      </w:r>
      <w:r w:rsidR="00F12C87" w:rsidRPr="0025690A">
        <w:rPr>
          <w:rStyle w:val="InitialStyle"/>
          <w:rFonts w:ascii="Calibri" w:hAnsi="Calibri"/>
          <w:b/>
          <w:sz w:val="23"/>
          <w:szCs w:val="23"/>
        </w:rPr>
        <w:t>)</w:t>
      </w:r>
      <w:r w:rsidR="00574909" w:rsidRPr="0025690A">
        <w:rPr>
          <w:rStyle w:val="InitialStyle"/>
          <w:rFonts w:ascii="Calibri" w:hAnsi="Calibri"/>
          <w:sz w:val="23"/>
          <w:szCs w:val="23"/>
        </w:rPr>
        <w:t xml:space="preserve">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574909" w:rsidRPr="0025690A">
        <w:rPr>
          <w:rStyle w:val="InitialStyle"/>
          <w:rFonts w:ascii="Calibri" w:hAnsi="Calibri"/>
          <w:sz w:val="23"/>
          <w:szCs w:val="23"/>
        </w:rPr>
        <w:t>di avere i seguenti recapiti telefonici:</w:t>
      </w:r>
    </w:p>
    <w:p w14:paraId="49C25F71" w14:textId="77777777" w:rsidR="00BC7A08" w:rsidRPr="006F4624" w:rsidRDefault="00BC7A08" w:rsidP="00354BA7">
      <w:pPr>
        <w:pStyle w:val="Testopredefinito"/>
        <w:tabs>
          <w:tab w:val="left" w:pos="284"/>
          <w:tab w:val="left" w:pos="360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20"/>
        </w:rPr>
      </w:pPr>
      <w:r w:rsidRPr="006F4624">
        <w:rPr>
          <w:rStyle w:val="InitialStyle"/>
          <w:rFonts w:ascii="Calibri" w:hAnsi="Calibri"/>
          <w:sz w:val="20"/>
          <w:lang w:val="fr-FR"/>
        </w:rPr>
        <w:tab/>
      </w:r>
      <w:r w:rsidRPr="007D60D8">
        <w:rPr>
          <w:rStyle w:val="InitialStyle"/>
          <w:rFonts w:ascii="Calibri" w:hAnsi="Calibri"/>
          <w:sz w:val="23"/>
          <w:szCs w:val="23"/>
          <w:lang w:val="fr-FR"/>
        </w:rPr>
        <w:t>Tel. Abitazione N</w:t>
      </w:r>
      <w:r w:rsidRPr="006F4624">
        <w:rPr>
          <w:rStyle w:val="InitialStyle"/>
          <w:rFonts w:ascii="Calibri" w:hAnsi="Calibri"/>
          <w:sz w:val="20"/>
          <w:lang w:val="fr-FR"/>
        </w:rPr>
        <w:t>°</w:t>
      </w:r>
      <w:r w:rsidRPr="006F4624">
        <w:rPr>
          <w:rStyle w:val="InitialStyle"/>
          <w:rFonts w:ascii="Calibri" w:hAnsi="Calibri"/>
          <w:sz w:val="18"/>
          <w:lang w:val="fr-FR"/>
        </w:rPr>
        <w:t xml:space="preserve"> </w:t>
      </w:r>
      <w:r w:rsidRPr="006F4624">
        <w:rPr>
          <w:rStyle w:val="InitialStyle"/>
          <w:rFonts w:ascii="Calibri" w:hAnsi="Calibri"/>
          <w:sz w:val="8"/>
          <w:lang w:val="fr-FR"/>
        </w:rPr>
        <w:t>...........................................................................................................</w:t>
      </w:r>
      <w:r w:rsidRPr="006F4624">
        <w:rPr>
          <w:rStyle w:val="InitialStyle"/>
          <w:rFonts w:ascii="Calibri" w:hAnsi="Calibri"/>
          <w:sz w:val="18"/>
          <w:lang w:val="fr-FR"/>
        </w:rPr>
        <w:t xml:space="preserve">  </w:t>
      </w:r>
      <w:r w:rsidRPr="007D60D8">
        <w:rPr>
          <w:rStyle w:val="InitialStyle"/>
          <w:rFonts w:ascii="Calibri" w:hAnsi="Calibri"/>
          <w:sz w:val="23"/>
          <w:szCs w:val="23"/>
          <w:lang w:val="fr-FR"/>
        </w:rPr>
        <w:t xml:space="preserve">(*)  </w:t>
      </w:r>
      <w:r w:rsidRPr="007D60D8">
        <w:rPr>
          <w:rStyle w:val="InitialStyle"/>
          <w:rFonts w:ascii="Calibri" w:hAnsi="Calibri"/>
          <w:sz w:val="23"/>
          <w:szCs w:val="23"/>
        </w:rPr>
        <w:t>Cell.</w:t>
      </w:r>
      <w:r w:rsidRPr="006F4624">
        <w:rPr>
          <w:rStyle w:val="InitialStyle"/>
          <w:rFonts w:ascii="Calibri" w:hAnsi="Calibri"/>
          <w:sz w:val="18"/>
        </w:rPr>
        <w:t xml:space="preserve">  </w:t>
      </w:r>
      <w:r w:rsidRPr="006F4624">
        <w:rPr>
          <w:rStyle w:val="InitialStyle"/>
          <w:rFonts w:ascii="Calibri" w:hAnsi="Calibri"/>
          <w:sz w:val="8"/>
        </w:rPr>
        <w:t xml:space="preserve">........................................................................................................................................................... </w:t>
      </w:r>
      <w:r w:rsidRPr="007D60D8">
        <w:rPr>
          <w:rStyle w:val="InitialStyle"/>
          <w:rFonts w:ascii="Calibri" w:hAnsi="Calibri"/>
          <w:sz w:val="23"/>
          <w:szCs w:val="23"/>
        </w:rPr>
        <w:t>(*)</w:t>
      </w:r>
    </w:p>
    <w:p w14:paraId="40D4455F" w14:textId="3C81A4AC" w:rsidR="00BC7A08" w:rsidRDefault="00BC7A08" w:rsidP="00354BA7">
      <w:pPr>
        <w:pStyle w:val="Testopredefinito"/>
        <w:tabs>
          <w:tab w:val="left" w:pos="284"/>
          <w:tab w:val="left" w:pos="360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23"/>
          <w:szCs w:val="23"/>
          <w:lang w:val="fr-FR"/>
        </w:rPr>
      </w:pPr>
      <w:r w:rsidRPr="006F4624">
        <w:rPr>
          <w:rStyle w:val="InitialStyle"/>
          <w:rFonts w:ascii="Calibri" w:hAnsi="Calibri"/>
          <w:sz w:val="20"/>
          <w:lang w:val="fr-FR"/>
        </w:rPr>
        <w:tab/>
      </w:r>
      <w:r w:rsidRPr="007D60D8">
        <w:rPr>
          <w:rStyle w:val="InitialStyle"/>
          <w:rFonts w:ascii="Calibri" w:hAnsi="Calibri"/>
          <w:sz w:val="23"/>
          <w:szCs w:val="23"/>
          <w:lang w:val="fr-FR"/>
        </w:rPr>
        <w:t>Tel. Studio N°</w:t>
      </w:r>
      <w:r w:rsidRPr="006F4624">
        <w:rPr>
          <w:rStyle w:val="InitialStyle"/>
          <w:rFonts w:ascii="Calibri" w:hAnsi="Calibri"/>
          <w:sz w:val="18"/>
          <w:lang w:val="fr-FR"/>
        </w:rPr>
        <w:t xml:space="preserve"> </w:t>
      </w:r>
      <w:r w:rsidRPr="006F4624">
        <w:rPr>
          <w:rStyle w:val="InitialStyle"/>
          <w:rFonts w:ascii="Calibri" w:hAnsi="Calibri"/>
          <w:sz w:val="8"/>
          <w:lang w:val="fr-FR"/>
        </w:rPr>
        <w:t>..............................................................................................................................</w:t>
      </w:r>
      <w:r w:rsidRPr="006F4624">
        <w:rPr>
          <w:rStyle w:val="InitialStyle"/>
          <w:rFonts w:ascii="Calibri" w:hAnsi="Calibri"/>
          <w:sz w:val="18"/>
          <w:lang w:val="fr-FR"/>
        </w:rPr>
        <w:t xml:space="preserve">  </w:t>
      </w:r>
      <w:r w:rsidRPr="007D60D8">
        <w:rPr>
          <w:rStyle w:val="InitialStyle"/>
          <w:rFonts w:ascii="Calibri" w:hAnsi="Calibri"/>
          <w:sz w:val="23"/>
          <w:szCs w:val="23"/>
          <w:lang w:val="fr-FR"/>
        </w:rPr>
        <w:t>(*)  Fax. Studio N°</w:t>
      </w:r>
      <w:r w:rsidRPr="006F4624">
        <w:rPr>
          <w:rStyle w:val="InitialStyle"/>
          <w:rFonts w:ascii="Calibri" w:hAnsi="Calibri"/>
          <w:sz w:val="18"/>
          <w:lang w:val="fr-FR"/>
        </w:rPr>
        <w:t xml:space="preserve"> </w:t>
      </w:r>
      <w:r w:rsidRPr="006F4624">
        <w:rPr>
          <w:rStyle w:val="InitialStyle"/>
          <w:rFonts w:ascii="Calibri" w:hAnsi="Calibri"/>
          <w:sz w:val="8"/>
          <w:lang w:val="fr-FR"/>
        </w:rPr>
        <w:t>...........................................................................................................</w:t>
      </w:r>
      <w:r w:rsidRPr="006F4624">
        <w:rPr>
          <w:rStyle w:val="InitialStyle"/>
          <w:rFonts w:ascii="Calibri" w:hAnsi="Calibri"/>
          <w:sz w:val="18"/>
          <w:lang w:val="fr-FR"/>
        </w:rPr>
        <w:t xml:space="preserve">  </w:t>
      </w:r>
      <w:r w:rsidRPr="007D60D8">
        <w:rPr>
          <w:rStyle w:val="InitialStyle"/>
          <w:rFonts w:ascii="Calibri" w:hAnsi="Calibri"/>
          <w:sz w:val="23"/>
          <w:szCs w:val="23"/>
          <w:lang w:val="fr-FR"/>
        </w:rPr>
        <w:t>(*)</w:t>
      </w:r>
    </w:p>
    <w:p w14:paraId="11B97A68" w14:textId="48999BFF" w:rsidR="00BC7A08" w:rsidRPr="006F4624" w:rsidRDefault="00CB56E4" w:rsidP="009151F5">
      <w:pPr>
        <w:pStyle w:val="Testopredefinito"/>
        <w:tabs>
          <w:tab w:val="left" w:pos="0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i/>
          <w:iCs/>
          <w:sz w:val="12"/>
        </w:rPr>
      </w:pPr>
      <w:r w:rsidRPr="0025690A">
        <w:rPr>
          <w:rStyle w:val="InitialStyle"/>
          <w:rFonts w:ascii="Calibri" w:hAnsi="Calibri"/>
          <w:b/>
          <w:sz w:val="23"/>
          <w:szCs w:val="23"/>
        </w:rPr>
        <w:t>1</w:t>
      </w:r>
      <w:r w:rsidR="00603CBF">
        <w:rPr>
          <w:rStyle w:val="InitialStyle"/>
          <w:rFonts w:ascii="Calibri" w:hAnsi="Calibri"/>
          <w:b/>
          <w:sz w:val="23"/>
          <w:szCs w:val="23"/>
        </w:rPr>
        <w:t>1</w:t>
      </w:r>
      <w:r w:rsidR="00BC7A08" w:rsidRPr="0025690A">
        <w:rPr>
          <w:rStyle w:val="InitialStyle"/>
          <w:rFonts w:ascii="Calibri" w:hAnsi="Calibri"/>
          <w:b/>
          <w:sz w:val="23"/>
          <w:szCs w:val="23"/>
        </w:rPr>
        <w:t>)</w:t>
      </w:r>
      <w:r w:rsidR="00BC7A08" w:rsidRPr="0025690A">
        <w:rPr>
          <w:rStyle w:val="InitialStyle"/>
          <w:rFonts w:ascii="Calibri" w:hAnsi="Calibri"/>
          <w:sz w:val="23"/>
          <w:szCs w:val="23"/>
        </w:rPr>
        <w:t xml:space="preserve">  di avere il seguente indirizzo e-mail</w:t>
      </w:r>
      <w:r w:rsidR="00BC7A08" w:rsidRPr="006F4624">
        <w:rPr>
          <w:rStyle w:val="InitialStyle"/>
          <w:rFonts w:ascii="Calibri" w:hAnsi="Calibri"/>
          <w:sz w:val="18"/>
        </w:rPr>
        <w:t xml:space="preserve"> </w:t>
      </w:r>
      <w:r w:rsidR="00B12FE2" w:rsidRPr="007D60D8">
        <w:rPr>
          <w:rStyle w:val="InitialStyle"/>
          <w:rFonts w:ascii="Calibri" w:hAnsi="Calibri"/>
          <w:sz w:val="23"/>
          <w:szCs w:val="23"/>
        </w:rPr>
        <w:t xml:space="preserve">(ordinaria) </w:t>
      </w:r>
      <w:r w:rsidR="00BC7A08" w:rsidRPr="007D60D8">
        <w:rPr>
          <w:rStyle w:val="InitialStyle"/>
          <w:rFonts w:ascii="Calibri" w:hAnsi="Calibri"/>
          <w:sz w:val="23"/>
          <w:szCs w:val="23"/>
        </w:rPr>
        <w:t xml:space="preserve">: </w:t>
      </w:r>
      <w:r w:rsidR="00BC7A08" w:rsidRPr="007D60D8">
        <w:rPr>
          <w:rStyle w:val="InitialStyle"/>
          <w:rFonts w:ascii="Calibri" w:hAnsi="Calibri"/>
          <w:i/>
          <w:iCs/>
          <w:sz w:val="23"/>
          <w:szCs w:val="23"/>
        </w:rPr>
        <w:t>(scrivere l’indirizzo leggibile in stampatello)</w:t>
      </w:r>
    </w:p>
    <w:p w14:paraId="1399956A" w14:textId="77777777" w:rsidR="00C840C0" w:rsidRDefault="00BC7A08" w:rsidP="00C840C0">
      <w:pPr>
        <w:pStyle w:val="Testopredefinito"/>
        <w:tabs>
          <w:tab w:val="left" w:pos="284"/>
          <w:tab w:val="left" w:pos="360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8"/>
        </w:rPr>
      </w:pPr>
      <w:r w:rsidRPr="006F4624">
        <w:rPr>
          <w:rStyle w:val="InitialStyle"/>
          <w:rFonts w:ascii="Calibri" w:hAnsi="Calibri"/>
          <w:sz w:val="8"/>
        </w:rPr>
        <w:t xml:space="preserve">                       .........................................................................................................................................................................................................</w:t>
      </w:r>
      <w:r w:rsidRPr="006F4624">
        <w:rPr>
          <w:rStyle w:val="InitialStyle"/>
          <w:rFonts w:ascii="Calibri" w:hAnsi="Calibri"/>
          <w:szCs w:val="24"/>
        </w:rPr>
        <w:t>@</w:t>
      </w:r>
      <w:r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............................................................................................................................................................................................</w:t>
      </w:r>
      <w:r w:rsidR="004E0D25" w:rsidRPr="006F4624">
        <w:rPr>
          <w:rStyle w:val="InitialStyle"/>
          <w:rFonts w:ascii="Calibri" w:hAnsi="Calibri"/>
          <w:sz w:val="8"/>
        </w:rPr>
        <w:tab/>
      </w:r>
    </w:p>
    <w:p w14:paraId="0605CEBD" w14:textId="77777777" w:rsidR="0064192B" w:rsidRPr="006F4624" w:rsidRDefault="00D83213" w:rsidP="0064192B">
      <w:pPr>
        <w:pStyle w:val="Testopredefinito"/>
        <w:tabs>
          <w:tab w:val="left" w:pos="284"/>
          <w:tab w:val="left" w:pos="426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i/>
          <w:iCs/>
          <w:sz w:val="12"/>
        </w:rPr>
      </w:pPr>
      <w:r>
        <w:rPr>
          <w:rStyle w:val="InitialStyle"/>
          <w:rFonts w:ascii="Calibri" w:hAnsi="Calibri"/>
          <w:b/>
          <w:sz w:val="23"/>
          <w:szCs w:val="23"/>
        </w:rPr>
        <w:lastRenderedPageBreak/>
        <w:t>1</w:t>
      </w:r>
      <w:r w:rsidR="00603CBF">
        <w:rPr>
          <w:rStyle w:val="InitialStyle"/>
          <w:rFonts w:ascii="Calibri" w:hAnsi="Calibri"/>
          <w:b/>
          <w:sz w:val="23"/>
          <w:szCs w:val="23"/>
        </w:rPr>
        <w:t>2</w:t>
      </w:r>
      <w:r>
        <w:rPr>
          <w:rStyle w:val="InitialStyle"/>
          <w:rFonts w:ascii="Calibri" w:hAnsi="Calibri"/>
          <w:b/>
          <w:sz w:val="23"/>
          <w:szCs w:val="23"/>
        </w:rPr>
        <w:t>)</w:t>
      </w:r>
      <w:r w:rsidRPr="0025690A">
        <w:rPr>
          <w:rStyle w:val="InitialStyle"/>
          <w:rFonts w:ascii="Calibri" w:hAnsi="Calibri"/>
          <w:b/>
          <w:sz w:val="23"/>
          <w:szCs w:val="23"/>
        </w:rPr>
        <w:t xml:space="preserve"> </w:t>
      </w:r>
      <w:r>
        <w:rPr>
          <w:rStyle w:val="InitialStyle"/>
          <w:rFonts w:ascii="Calibri" w:hAnsi="Calibri"/>
          <w:b/>
          <w:sz w:val="23"/>
          <w:szCs w:val="23"/>
        </w:rPr>
        <w:tab/>
      </w:r>
      <w:r w:rsidR="0064192B" w:rsidRPr="0025690A">
        <w:rPr>
          <w:rStyle w:val="InitialStyle"/>
          <w:rFonts w:ascii="Calibri" w:hAnsi="Calibri"/>
          <w:sz w:val="23"/>
          <w:szCs w:val="23"/>
        </w:rPr>
        <w:t>di avere il seguente indirizzo e-mail</w:t>
      </w:r>
      <w:r w:rsidR="0064192B" w:rsidRPr="006F4624">
        <w:rPr>
          <w:rStyle w:val="InitialStyle"/>
          <w:rFonts w:ascii="Calibri" w:hAnsi="Calibri"/>
          <w:sz w:val="18"/>
        </w:rPr>
        <w:t xml:space="preserve"> </w:t>
      </w:r>
      <w:r w:rsidR="0064192B" w:rsidRPr="007D60D8">
        <w:rPr>
          <w:rStyle w:val="InitialStyle"/>
          <w:rFonts w:ascii="Calibri" w:hAnsi="Calibri"/>
          <w:sz w:val="23"/>
          <w:szCs w:val="23"/>
        </w:rPr>
        <w:t>(</w:t>
      </w:r>
      <w:r w:rsidR="0064192B">
        <w:rPr>
          <w:rStyle w:val="InitialStyle"/>
          <w:rFonts w:ascii="Calibri" w:hAnsi="Calibri"/>
          <w:sz w:val="23"/>
          <w:szCs w:val="23"/>
        </w:rPr>
        <w:t>PEC</w:t>
      </w:r>
      <w:r w:rsidR="0064192B" w:rsidRPr="007D60D8">
        <w:rPr>
          <w:rStyle w:val="InitialStyle"/>
          <w:rFonts w:ascii="Calibri" w:hAnsi="Calibri"/>
          <w:sz w:val="23"/>
          <w:szCs w:val="23"/>
        </w:rPr>
        <w:t xml:space="preserve">) : </w:t>
      </w:r>
      <w:r w:rsidR="0064192B" w:rsidRPr="007D60D8">
        <w:rPr>
          <w:rStyle w:val="InitialStyle"/>
          <w:rFonts w:ascii="Calibri" w:hAnsi="Calibri"/>
          <w:i/>
          <w:iCs/>
          <w:sz w:val="23"/>
          <w:szCs w:val="23"/>
        </w:rPr>
        <w:t>(scrivere l’indirizzo leggibile in stampatello)</w:t>
      </w:r>
      <w:r w:rsidR="00FA2762">
        <w:rPr>
          <w:rStyle w:val="InitialStyle"/>
          <w:rFonts w:ascii="Calibri" w:hAnsi="Calibri"/>
          <w:i/>
          <w:iCs/>
          <w:sz w:val="23"/>
          <w:szCs w:val="23"/>
        </w:rPr>
        <w:t>(*</w:t>
      </w:r>
      <w:r w:rsidR="00BB47D0">
        <w:rPr>
          <w:rStyle w:val="InitialStyle"/>
          <w:rFonts w:ascii="Calibri" w:hAnsi="Calibri"/>
          <w:i/>
          <w:iCs/>
          <w:sz w:val="23"/>
          <w:szCs w:val="23"/>
        </w:rPr>
        <w:t>*</w:t>
      </w:r>
      <w:r w:rsidR="00FA2762">
        <w:rPr>
          <w:rStyle w:val="InitialStyle"/>
          <w:rFonts w:ascii="Calibri" w:hAnsi="Calibri"/>
          <w:i/>
          <w:iCs/>
          <w:sz w:val="23"/>
          <w:szCs w:val="23"/>
        </w:rPr>
        <w:t>*)</w:t>
      </w:r>
    </w:p>
    <w:p w14:paraId="27D8EA39" w14:textId="77777777" w:rsidR="0064192B" w:rsidRDefault="0064192B" w:rsidP="0064192B">
      <w:pPr>
        <w:pStyle w:val="Testopredefinito"/>
        <w:tabs>
          <w:tab w:val="left" w:pos="284"/>
          <w:tab w:val="left" w:pos="360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8"/>
        </w:rPr>
      </w:pPr>
      <w:r w:rsidRPr="006F4624">
        <w:rPr>
          <w:rStyle w:val="InitialStyle"/>
          <w:rFonts w:ascii="Calibri" w:hAnsi="Calibri"/>
          <w:sz w:val="8"/>
        </w:rPr>
        <w:t xml:space="preserve">                       .........................................................................................................................................................................................................</w:t>
      </w:r>
      <w:r w:rsidRPr="006F4624">
        <w:rPr>
          <w:rStyle w:val="InitialStyle"/>
          <w:rFonts w:ascii="Calibri" w:hAnsi="Calibri"/>
          <w:szCs w:val="24"/>
        </w:rPr>
        <w:t>@</w:t>
      </w:r>
      <w:r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............................................................................................................................................................................................</w:t>
      </w:r>
    </w:p>
    <w:p w14:paraId="479E6413" w14:textId="77777777" w:rsidR="0064192B" w:rsidRDefault="00FA2762" w:rsidP="00FA2762">
      <w:pPr>
        <w:pStyle w:val="Testopredefinito"/>
        <w:tabs>
          <w:tab w:val="left" w:pos="284"/>
          <w:tab w:val="left" w:pos="360"/>
          <w:tab w:val="left" w:pos="993"/>
        </w:tabs>
        <w:spacing w:line="360" w:lineRule="auto"/>
        <w:ind w:left="278" w:right="-142" w:hanging="420"/>
        <w:rPr>
          <w:rStyle w:val="InitialStyle"/>
          <w:rFonts w:ascii="Calibri" w:hAnsi="Calibri"/>
          <w:b/>
          <w:sz w:val="23"/>
          <w:szCs w:val="23"/>
        </w:rPr>
      </w:pPr>
      <w:r>
        <w:rPr>
          <w:rStyle w:val="InitialStyle"/>
          <w:rFonts w:ascii="Calibri" w:hAnsi="Calibri"/>
          <w:b/>
          <w:sz w:val="23"/>
          <w:szCs w:val="23"/>
        </w:rPr>
        <w:t>13)</w:t>
      </w:r>
      <w:r w:rsidRPr="0025690A">
        <w:rPr>
          <w:rStyle w:val="InitialStyle"/>
          <w:rFonts w:ascii="Calibri" w:hAnsi="Calibri"/>
          <w:b/>
          <w:sz w:val="23"/>
          <w:szCs w:val="23"/>
        </w:rPr>
        <w:t xml:space="preserve"> </w:t>
      </w:r>
      <w:r>
        <w:rPr>
          <w:rStyle w:val="InitialStyle"/>
          <w:rFonts w:ascii="Calibri" w:hAnsi="Calibri"/>
          <w:b/>
          <w:sz w:val="23"/>
          <w:szCs w:val="23"/>
        </w:rPr>
        <w:tab/>
      </w:r>
      <w:r w:rsidRPr="008E0016">
        <w:rPr>
          <w:rStyle w:val="InitialStyle"/>
          <w:rFonts w:ascii="Calibri" w:hAnsi="Calibri"/>
          <w:sz w:val="23"/>
          <w:szCs w:val="23"/>
        </w:rPr>
        <w:t>d</w:t>
      </w:r>
      <w:r w:rsidRPr="00572A4E">
        <w:rPr>
          <w:rFonts w:ascii="Calibri" w:hAnsi="Calibri" w:cs="Tahoma"/>
        </w:rPr>
        <w:t xml:space="preserve">i </w:t>
      </w:r>
      <w:r>
        <w:rPr>
          <w:rFonts w:ascii="Calibri" w:hAnsi="Calibri" w:cs="Tahoma"/>
        </w:rPr>
        <w:t>NON aver presentato domanda di iscrizione ad altri Ordini regionali degli Psicologi della Repubblica Italiana</w:t>
      </w:r>
    </w:p>
    <w:p w14:paraId="2271FECD" w14:textId="77777777" w:rsidR="00D83213" w:rsidRPr="00D83213" w:rsidRDefault="0064192B" w:rsidP="00C840C0">
      <w:pPr>
        <w:pStyle w:val="Testopredefinito"/>
        <w:tabs>
          <w:tab w:val="left" w:pos="284"/>
          <w:tab w:val="left" w:pos="360"/>
          <w:tab w:val="left" w:pos="993"/>
        </w:tabs>
        <w:spacing w:line="360" w:lineRule="auto"/>
        <w:ind w:left="-142" w:right="-142"/>
        <w:rPr>
          <w:rFonts w:ascii="Calibri" w:hAnsi="Calibri"/>
          <w:sz w:val="8"/>
        </w:rPr>
      </w:pPr>
      <w:r>
        <w:rPr>
          <w:rStyle w:val="InitialStyle"/>
          <w:rFonts w:ascii="Calibri" w:hAnsi="Calibri"/>
          <w:b/>
          <w:sz w:val="23"/>
          <w:szCs w:val="23"/>
        </w:rPr>
        <w:t>13)</w:t>
      </w:r>
      <w:r w:rsidRPr="0025690A">
        <w:rPr>
          <w:rStyle w:val="InitialStyle"/>
          <w:rFonts w:ascii="Calibri" w:hAnsi="Calibri"/>
          <w:b/>
          <w:sz w:val="23"/>
          <w:szCs w:val="23"/>
        </w:rPr>
        <w:t xml:space="preserve"> </w:t>
      </w:r>
      <w:r>
        <w:rPr>
          <w:rStyle w:val="InitialStyle"/>
          <w:rFonts w:ascii="Calibri" w:hAnsi="Calibri"/>
          <w:b/>
          <w:sz w:val="23"/>
          <w:szCs w:val="23"/>
        </w:rPr>
        <w:tab/>
      </w:r>
      <w:r w:rsidRPr="008E0016">
        <w:rPr>
          <w:rStyle w:val="InitialStyle"/>
          <w:rFonts w:ascii="Calibri" w:hAnsi="Calibri"/>
          <w:sz w:val="23"/>
          <w:szCs w:val="23"/>
        </w:rPr>
        <w:t>d</w:t>
      </w:r>
      <w:r w:rsidR="00D83213" w:rsidRPr="00572A4E">
        <w:rPr>
          <w:rFonts w:ascii="Calibri" w:hAnsi="Calibri" w:cs="Tahoma"/>
        </w:rPr>
        <w:t xml:space="preserve">i essere in regola con il versamento delle Tasse regionali di cui all’Art. 190 R.D. 1592/1933 e </w:t>
      </w:r>
      <w:r w:rsidR="00D83213">
        <w:rPr>
          <w:rFonts w:ascii="Calibri" w:hAnsi="Calibri" w:cs="Tahoma"/>
        </w:rPr>
        <w:tab/>
      </w:r>
      <w:r w:rsidR="00354BA7">
        <w:rPr>
          <w:rFonts w:ascii="Calibri" w:hAnsi="Calibri" w:cs="Tahoma"/>
        </w:rPr>
        <w:tab/>
      </w:r>
      <w:r w:rsidR="00D83213" w:rsidRPr="00572A4E">
        <w:rPr>
          <w:rFonts w:ascii="Calibri" w:hAnsi="Calibri" w:cs="Tahoma"/>
        </w:rPr>
        <w:t>successive modificazioni ed integrazioni per il rilascio del titolo di abilitazione;</w:t>
      </w:r>
    </w:p>
    <w:p w14:paraId="0A48C668" w14:textId="77777777" w:rsidR="00AB76D6" w:rsidRDefault="00D83213" w:rsidP="00354BA7">
      <w:pPr>
        <w:pStyle w:val="Testopredefinito"/>
        <w:tabs>
          <w:tab w:val="left" w:pos="0"/>
          <w:tab w:val="left" w:pos="284"/>
          <w:tab w:val="left" w:pos="993"/>
        </w:tabs>
        <w:spacing w:line="360" w:lineRule="auto"/>
        <w:ind w:left="-142" w:right="-142" w:hanging="840"/>
        <w:rPr>
          <w:rStyle w:val="InitialStyle"/>
          <w:rFonts w:ascii="Calibri" w:hAnsi="Calibri"/>
          <w:sz w:val="23"/>
          <w:szCs w:val="23"/>
        </w:rPr>
      </w:pPr>
      <w:r>
        <w:rPr>
          <w:rFonts w:ascii="Calibri" w:hAnsi="Calibri"/>
          <w:sz w:val="20"/>
        </w:rPr>
        <w:tab/>
      </w:r>
      <w:r w:rsidR="00A00BD7">
        <w:rPr>
          <w:rStyle w:val="InitialStyle"/>
          <w:rFonts w:ascii="Calibri" w:hAnsi="Calibri"/>
          <w:b/>
          <w:sz w:val="23"/>
          <w:szCs w:val="23"/>
        </w:rPr>
        <w:t>1</w:t>
      </w:r>
      <w:r w:rsidR="00603CBF">
        <w:rPr>
          <w:rStyle w:val="InitialStyle"/>
          <w:rFonts w:ascii="Calibri" w:hAnsi="Calibri"/>
          <w:b/>
          <w:sz w:val="23"/>
          <w:szCs w:val="23"/>
        </w:rPr>
        <w:t>3</w:t>
      </w:r>
      <w:r w:rsidR="00A00BD7">
        <w:rPr>
          <w:rStyle w:val="InitialStyle"/>
          <w:rFonts w:ascii="Calibri" w:hAnsi="Calibri"/>
          <w:b/>
          <w:sz w:val="23"/>
          <w:szCs w:val="23"/>
        </w:rPr>
        <w:t>)</w:t>
      </w:r>
      <w:r w:rsidR="00A00BD7" w:rsidRPr="0025690A">
        <w:rPr>
          <w:rStyle w:val="InitialStyle"/>
          <w:rFonts w:ascii="Calibri" w:hAnsi="Calibri"/>
          <w:b/>
          <w:sz w:val="23"/>
          <w:szCs w:val="23"/>
        </w:rPr>
        <w:t xml:space="preserve"> </w:t>
      </w:r>
      <w:r>
        <w:rPr>
          <w:rStyle w:val="InitialStyle"/>
          <w:rFonts w:ascii="Calibri" w:hAnsi="Calibri"/>
          <w:b/>
          <w:sz w:val="23"/>
          <w:szCs w:val="23"/>
        </w:rPr>
        <w:tab/>
      </w:r>
      <w:r w:rsidR="00A00BD7" w:rsidRPr="008E0016">
        <w:rPr>
          <w:rStyle w:val="InitialStyle"/>
          <w:rFonts w:ascii="Calibri" w:hAnsi="Calibri"/>
          <w:sz w:val="23"/>
          <w:szCs w:val="23"/>
        </w:rPr>
        <w:t xml:space="preserve">di aver preso visione del documento informativo </w:t>
      </w:r>
      <w:r w:rsidR="00A00BD7">
        <w:rPr>
          <w:rStyle w:val="InitialStyle"/>
          <w:rFonts w:ascii="Calibri" w:hAnsi="Calibri"/>
          <w:sz w:val="23"/>
          <w:szCs w:val="23"/>
        </w:rPr>
        <w:t xml:space="preserve">diffuso dall’Ordine </w:t>
      </w:r>
      <w:r w:rsidR="00A00BD7" w:rsidRPr="008E0016">
        <w:rPr>
          <w:rStyle w:val="InitialStyle"/>
          <w:rFonts w:ascii="Calibri" w:hAnsi="Calibri"/>
          <w:sz w:val="23"/>
          <w:szCs w:val="23"/>
        </w:rPr>
        <w:t>ai sensi dell</w:t>
      </w:r>
      <w:r w:rsidR="00A00BD7">
        <w:rPr>
          <w:rStyle w:val="InitialStyle"/>
          <w:rFonts w:ascii="Calibri" w:hAnsi="Calibri"/>
          <w:sz w:val="23"/>
          <w:szCs w:val="23"/>
        </w:rPr>
        <w:t xml:space="preserve">’ Art. 13 della </w:t>
      </w:r>
      <w:r w:rsidR="00AB76D6">
        <w:rPr>
          <w:rStyle w:val="InitialStyle"/>
          <w:rFonts w:ascii="Calibri" w:hAnsi="Calibri"/>
          <w:sz w:val="23"/>
          <w:szCs w:val="23"/>
        </w:rPr>
        <w:tab/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A00BD7" w:rsidRPr="008E0016">
        <w:rPr>
          <w:rStyle w:val="InitialStyle"/>
          <w:rFonts w:ascii="Calibri" w:hAnsi="Calibri"/>
          <w:sz w:val="23"/>
          <w:szCs w:val="23"/>
        </w:rPr>
        <w:t xml:space="preserve">Legge 196 </w:t>
      </w:r>
      <w:r w:rsidR="00A00BD7">
        <w:rPr>
          <w:rStyle w:val="InitialStyle"/>
          <w:rFonts w:ascii="Calibri" w:hAnsi="Calibri"/>
          <w:sz w:val="23"/>
          <w:szCs w:val="23"/>
        </w:rPr>
        <w:t xml:space="preserve">del  </w:t>
      </w:r>
      <w:r w:rsidR="00A00BD7" w:rsidRPr="008E0016">
        <w:rPr>
          <w:rStyle w:val="InitialStyle"/>
          <w:rFonts w:ascii="Calibri" w:hAnsi="Calibri"/>
          <w:sz w:val="23"/>
          <w:szCs w:val="23"/>
        </w:rPr>
        <w:t>2003 (Codice della privacy)</w:t>
      </w:r>
      <w:r w:rsidR="00A00BD7">
        <w:rPr>
          <w:rStyle w:val="InitialStyle"/>
          <w:rFonts w:ascii="Calibri" w:hAnsi="Calibri"/>
          <w:sz w:val="23"/>
          <w:szCs w:val="23"/>
        </w:rPr>
        <w:t xml:space="preserve"> relativo al trattamento dei dati personali </w:t>
      </w:r>
      <w:r w:rsidR="00A00BD7" w:rsidRPr="008E0016">
        <w:rPr>
          <w:rStyle w:val="InitialStyle"/>
          <w:rFonts w:ascii="Calibri" w:hAnsi="Calibri"/>
          <w:sz w:val="23"/>
          <w:szCs w:val="23"/>
        </w:rPr>
        <w:t>;</w:t>
      </w:r>
    </w:p>
    <w:p w14:paraId="24F045A5" w14:textId="77777777" w:rsidR="00AB76D6" w:rsidRDefault="00AB76D6" w:rsidP="00354BA7">
      <w:pPr>
        <w:pStyle w:val="Testopredefinito"/>
        <w:tabs>
          <w:tab w:val="left" w:pos="0"/>
          <w:tab w:val="left" w:pos="284"/>
          <w:tab w:val="left" w:pos="993"/>
        </w:tabs>
        <w:spacing w:line="360" w:lineRule="auto"/>
        <w:ind w:left="-142" w:right="-142" w:hanging="840"/>
        <w:rPr>
          <w:rFonts w:ascii="Calibri" w:hAnsi="Calibri" w:cs="Tahoma"/>
          <w:szCs w:val="24"/>
        </w:rPr>
      </w:pPr>
      <w:r>
        <w:rPr>
          <w:rStyle w:val="InitialStyle"/>
          <w:rFonts w:ascii="Calibri" w:hAnsi="Calibri"/>
          <w:b/>
          <w:sz w:val="23"/>
          <w:szCs w:val="23"/>
        </w:rPr>
        <w:tab/>
        <w:t>1</w:t>
      </w:r>
      <w:r w:rsidR="00603CBF">
        <w:rPr>
          <w:rStyle w:val="InitialStyle"/>
          <w:rFonts w:ascii="Calibri" w:hAnsi="Calibri"/>
          <w:b/>
          <w:sz w:val="23"/>
          <w:szCs w:val="23"/>
        </w:rPr>
        <w:t>4</w:t>
      </w:r>
      <w:r>
        <w:rPr>
          <w:rStyle w:val="InitialStyle"/>
          <w:rFonts w:ascii="Calibri" w:hAnsi="Calibri"/>
          <w:b/>
          <w:sz w:val="23"/>
          <w:szCs w:val="23"/>
        </w:rPr>
        <w:t>)</w:t>
      </w:r>
      <w:r>
        <w:rPr>
          <w:rStyle w:val="InitialStyle"/>
          <w:rFonts w:ascii="Calibri" w:hAnsi="Calibri"/>
          <w:b/>
          <w:sz w:val="23"/>
          <w:szCs w:val="23"/>
        </w:rPr>
        <w:tab/>
      </w:r>
      <w:r w:rsidRPr="00AB76D6">
        <w:rPr>
          <w:rFonts w:ascii="Calibri" w:hAnsi="Calibri" w:cs="Tahoma"/>
          <w:szCs w:val="24"/>
        </w:rPr>
        <w:t xml:space="preserve">dichiara inoltre ai fini di quanto previsto dall’Art. 8 della legge 56/1989 e a titolo di </w:t>
      </w:r>
      <w:r w:rsidR="00610CF7">
        <w:rPr>
          <w:rFonts w:ascii="Calibri" w:hAnsi="Calibri" w:cs="Tahoma"/>
          <w:szCs w:val="24"/>
        </w:rPr>
        <w:tab/>
      </w:r>
      <w:r w:rsidR="00610CF7">
        <w:rPr>
          <w:rFonts w:ascii="Calibri" w:hAnsi="Calibri" w:cs="Tahoma"/>
          <w:szCs w:val="24"/>
        </w:rPr>
        <w:tab/>
      </w:r>
      <w:r w:rsidR="00610CF7">
        <w:rPr>
          <w:rFonts w:ascii="Calibri" w:hAnsi="Calibri" w:cs="Tahoma"/>
          <w:szCs w:val="24"/>
        </w:rPr>
        <w:tab/>
      </w:r>
      <w:r w:rsidR="00354BA7">
        <w:rPr>
          <w:rFonts w:ascii="Calibri" w:hAnsi="Calibri" w:cs="Tahoma"/>
          <w:szCs w:val="24"/>
        </w:rPr>
        <w:tab/>
      </w:r>
      <w:r w:rsidRPr="00AB76D6">
        <w:rPr>
          <w:rFonts w:ascii="Calibri" w:hAnsi="Calibri" w:cs="Tahoma"/>
          <w:szCs w:val="24"/>
        </w:rPr>
        <w:t xml:space="preserve">dichiarazione sostitutiva dell’atto di notorietà </w:t>
      </w:r>
      <w:r w:rsidRPr="00AB76D6">
        <w:rPr>
          <w:rFonts w:ascii="Calibri" w:hAnsi="Calibri" w:cs="Tahoma"/>
          <w:i/>
          <w:iCs/>
          <w:szCs w:val="24"/>
        </w:rPr>
        <w:t>( Art. 47 d.p.r. 445/2000</w:t>
      </w:r>
      <w:r w:rsidRPr="00AB76D6">
        <w:rPr>
          <w:rFonts w:ascii="Calibri" w:hAnsi="Calibri" w:cs="Tahoma"/>
          <w:szCs w:val="24"/>
        </w:rPr>
        <w:t>)</w:t>
      </w:r>
    </w:p>
    <w:p w14:paraId="30AC97D2" w14:textId="6989BDA5" w:rsidR="00AB76D6" w:rsidRPr="00572A4E" w:rsidRDefault="001A153B" w:rsidP="00354BA7">
      <w:pPr>
        <w:widowControl w:val="0"/>
        <w:tabs>
          <w:tab w:val="left" w:pos="284"/>
          <w:tab w:val="left" w:pos="993"/>
        </w:tabs>
        <w:spacing w:line="360" w:lineRule="auto"/>
        <w:ind w:left="-142" w:right="-142" w:firstLine="348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C934B5" wp14:editId="45D723EB">
                <wp:simplePos x="0" y="0"/>
                <wp:positionH relativeFrom="column">
                  <wp:posOffset>323850</wp:posOffset>
                </wp:positionH>
                <wp:positionV relativeFrom="paragraph">
                  <wp:posOffset>182245</wp:posOffset>
                </wp:positionV>
                <wp:extent cx="171450" cy="171450"/>
                <wp:effectExtent l="0" t="0" r="38100" b="38100"/>
                <wp:wrapNone/>
                <wp:docPr id="14" name="Rettangolo con angoli arrotondati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17365D"/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7909C8" id="Rettangolo con angoli arrotondati 14" o:spid="_x0000_s1026" style="position:absolute;margin-left:25.5pt;margin-top:14.35pt;width:13.5pt;height:13.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" strokeweight=".26mm">
                <v:stroke joinstyle="miter"/>
                <v:shadow on="t" color="#17365d" offset=".62mm,.62mm"/>
              </v:roundrect>
            </w:pict>
          </mc:Fallback>
        </mc:AlternateContent>
      </w:r>
      <w:r w:rsidR="00AB76D6" w:rsidRPr="00572A4E">
        <w:rPr>
          <w:rFonts w:ascii="Calibri" w:hAnsi="Calibri"/>
        </w:rPr>
        <w:t xml:space="preserve"> (</w:t>
      </w:r>
      <w:r w:rsidR="00AB76D6" w:rsidRPr="00572A4E">
        <w:rPr>
          <w:rFonts w:ascii="Calibri" w:hAnsi="Calibri" w:cs="Tahoma"/>
          <w:i/>
          <w:iCs/>
          <w:sz w:val="18"/>
        </w:rPr>
        <w:t>barrare la voce che interessa</w:t>
      </w:r>
      <w:r w:rsidR="00AB76D6" w:rsidRPr="00572A4E">
        <w:rPr>
          <w:rFonts w:ascii="Calibri" w:hAnsi="Calibri"/>
        </w:rPr>
        <w:t>):</w:t>
      </w:r>
    </w:p>
    <w:p w14:paraId="684914B3" w14:textId="77777777" w:rsidR="00AB76D6" w:rsidRPr="007E4921" w:rsidRDefault="00AB76D6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/>
        <w:jc w:val="both"/>
        <w:rPr>
          <w:rStyle w:val="InitialStyle"/>
          <w:rFonts w:ascii="Calibri" w:hAnsi="Calibri" w:cs="Tahoma"/>
          <w:sz w:val="23"/>
          <w:szCs w:val="23"/>
        </w:rPr>
      </w:pPr>
      <w:r>
        <w:rPr>
          <w:rStyle w:val="InitialStyle"/>
          <w:rFonts w:ascii="Calibri" w:hAnsi="Calibri"/>
          <w:sz w:val="22"/>
          <w:szCs w:val="28"/>
        </w:rPr>
        <w:tab/>
      </w:r>
      <w:r w:rsidR="00354BA7">
        <w:rPr>
          <w:rStyle w:val="InitialStyle"/>
          <w:rFonts w:ascii="Calibri" w:hAnsi="Calibri"/>
          <w:sz w:val="22"/>
          <w:szCs w:val="28"/>
        </w:rPr>
        <w:tab/>
      </w:r>
      <w:r w:rsidRPr="007E4921">
        <w:rPr>
          <w:rStyle w:val="InitialStyle"/>
          <w:rFonts w:ascii="Calibri" w:hAnsi="Calibri" w:cs="Tahoma"/>
          <w:sz w:val="23"/>
          <w:szCs w:val="23"/>
        </w:rPr>
        <w:t xml:space="preserve">di </w:t>
      </w:r>
      <w:r w:rsidRPr="007E4921">
        <w:rPr>
          <w:rStyle w:val="InitialStyle"/>
          <w:rFonts w:ascii="Calibri" w:hAnsi="Calibri" w:cs="Tahoma"/>
          <w:sz w:val="23"/>
          <w:szCs w:val="23"/>
          <w:u w:val="single"/>
        </w:rPr>
        <w:t>non essere pubblico dipendente</w:t>
      </w:r>
      <w:r w:rsidRPr="007E4921">
        <w:rPr>
          <w:rStyle w:val="InitialStyle"/>
          <w:rFonts w:ascii="Calibri" w:hAnsi="Calibri" w:cs="Tahoma"/>
          <w:sz w:val="23"/>
          <w:szCs w:val="23"/>
        </w:rPr>
        <w:t>;</w:t>
      </w:r>
    </w:p>
    <w:p w14:paraId="56AC06D2" w14:textId="5AEE2259" w:rsidR="00354BA7" w:rsidRDefault="001A153B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 w:hanging="711"/>
        <w:jc w:val="both"/>
        <w:rPr>
          <w:rStyle w:val="InitialStyle"/>
          <w:rFonts w:ascii="Calibri" w:hAnsi="Calibri" w:cs="Tahoma"/>
          <w:sz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F7B02F" wp14:editId="609F50DD">
                <wp:simplePos x="0" y="0"/>
                <wp:positionH relativeFrom="column">
                  <wp:posOffset>323850</wp:posOffset>
                </wp:positionH>
                <wp:positionV relativeFrom="paragraph">
                  <wp:posOffset>5715</wp:posOffset>
                </wp:positionV>
                <wp:extent cx="171450" cy="171450"/>
                <wp:effectExtent l="0" t="0" r="38100" b="38100"/>
                <wp:wrapNone/>
                <wp:docPr id="13" name="Rettangolo con angoli arrotondat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17365D"/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D28F30" id="Rettangolo con angoli arrotondati 13" o:spid="_x0000_s1026" style="position:absolute;margin-left:25.5pt;margin-top:.45pt;width:13.5pt;height:13.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" strokeweight=".26mm">
                <v:stroke joinstyle="miter"/>
                <v:shadow on="t" color="#17365d" offset=".62mm,.62mm"/>
              </v:roundrect>
            </w:pict>
          </mc:Fallback>
        </mc:AlternateContent>
      </w:r>
      <w:r w:rsidR="00354BA7">
        <w:rPr>
          <w:rStyle w:val="InitialStyle"/>
          <w:rFonts w:ascii="Calibri" w:hAnsi="Calibri"/>
          <w:sz w:val="22"/>
          <w:szCs w:val="28"/>
        </w:rPr>
        <w:tab/>
      </w:r>
      <w:r w:rsidR="00AB76D6">
        <w:rPr>
          <w:rStyle w:val="InitialStyle"/>
          <w:rFonts w:ascii="Calibri" w:hAnsi="Calibri"/>
          <w:sz w:val="22"/>
          <w:szCs w:val="28"/>
        </w:rPr>
        <w:tab/>
      </w:r>
      <w:r w:rsidR="00AB76D6" w:rsidRPr="00572A4E">
        <w:rPr>
          <w:rStyle w:val="InitialStyle"/>
          <w:rFonts w:ascii="Calibri" w:hAnsi="Calibri"/>
          <w:sz w:val="22"/>
          <w:szCs w:val="28"/>
        </w:rPr>
        <w:tab/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di </w:t>
      </w:r>
      <w:r w:rsidR="00AB76D6" w:rsidRPr="007E4921">
        <w:rPr>
          <w:rStyle w:val="InitialStyle"/>
          <w:rFonts w:ascii="Calibri" w:hAnsi="Calibri" w:cs="Tahoma"/>
          <w:sz w:val="23"/>
          <w:szCs w:val="23"/>
          <w:u w:val="single"/>
        </w:rPr>
        <w:t>essere pubblico dipendente</w:t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 presso</w:t>
      </w:r>
      <w:r w:rsidR="00AB76D6" w:rsidRPr="00572A4E">
        <w:rPr>
          <w:rStyle w:val="InitialStyle"/>
          <w:rFonts w:ascii="Calibri" w:hAnsi="Calibri" w:cs="Tahoma"/>
          <w:sz w:val="22"/>
        </w:rPr>
        <w:t xml:space="preserve">  </w:t>
      </w:r>
      <w:r w:rsidR="00AB76D6" w:rsidRPr="00572A4E">
        <w:rPr>
          <w:rStyle w:val="InitialStyle"/>
          <w:rFonts w:ascii="Calibri" w:hAnsi="Calibri" w:cs="Tahoma"/>
          <w:sz w:val="10"/>
        </w:rPr>
        <w:t>..........................................…………………………………………………………………………………...............</w:t>
      </w:r>
      <w:r w:rsidR="00AB76D6" w:rsidRPr="00572A4E">
        <w:rPr>
          <w:rStyle w:val="InitialStyle"/>
          <w:rFonts w:ascii="Calibri" w:hAnsi="Calibri" w:cs="Tahoma"/>
          <w:sz w:val="22"/>
        </w:rPr>
        <w:t xml:space="preserve"> </w:t>
      </w:r>
    </w:p>
    <w:p w14:paraId="208E806E" w14:textId="77777777" w:rsidR="00AB76D6" w:rsidRPr="00AB76D6" w:rsidRDefault="00354BA7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 w:hanging="711"/>
        <w:jc w:val="both"/>
        <w:rPr>
          <w:rStyle w:val="InitialStyle"/>
          <w:rFonts w:ascii="Calibri" w:hAnsi="Calibri"/>
          <w:szCs w:val="24"/>
        </w:rPr>
      </w:pPr>
      <w:r>
        <w:rPr>
          <w:rStyle w:val="InitialStyle"/>
          <w:rFonts w:ascii="Calibri" w:hAnsi="Calibri" w:cs="Tahoma"/>
          <w:sz w:val="22"/>
        </w:rPr>
        <w:tab/>
      </w:r>
      <w:r>
        <w:rPr>
          <w:rStyle w:val="InitialStyle"/>
          <w:rFonts w:ascii="Calibri" w:hAnsi="Calibri" w:cs="Tahoma"/>
          <w:sz w:val="22"/>
        </w:rPr>
        <w:tab/>
      </w:r>
      <w:r>
        <w:rPr>
          <w:rStyle w:val="InitialStyle"/>
          <w:rFonts w:ascii="Calibri" w:hAnsi="Calibri" w:cs="Tahoma"/>
          <w:sz w:val="22"/>
        </w:rPr>
        <w:tab/>
      </w:r>
      <w:r w:rsidR="00AB76D6" w:rsidRPr="007E4921">
        <w:rPr>
          <w:rStyle w:val="InitialStyle"/>
          <w:rFonts w:ascii="Calibri" w:hAnsi="Calibri" w:cs="Tahoma"/>
          <w:sz w:val="23"/>
          <w:szCs w:val="23"/>
          <w:u w:val="single"/>
        </w:rPr>
        <w:t>non autorizzato</w:t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 all'esercizio della libera professione</w:t>
      </w:r>
      <w:r w:rsidR="00AB76D6" w:rsidRPr="00AB76D6">
        <w:rPr>
          <w:rStyle w:val="InitialStyle"/>
          <w:rFonts w:ascii="Calibri" w:hAnsi="Calibri" w:cs="Tahoma"/>
          <w:szCs w:val="24"/>
        </w:rPr>
        <w:t>;</w:t>
      </w:r>
      <w:r w:rsidR="00AB76D6" w:rsidRPr="00AB76D6">
        <w:rPr>
          <w:rStyle w:val="InitialStyle"/>
          <w:rFonts w:ascii="Calibri" w:hAnsi="Calibri"/>
          <w:szCs w:val="24"/>
        </w:rPr>
        <w:tab/>
      </w:r>
    </w:p>
    <w:p w14:paraId="15E1C325" w14:textId="10A908D6" w:rsidR="00354BA7" w:rsidRDefault="001A153B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 w:hanging="705"/>
        <w:jc w:val="both"/>
        <w:rPr>
          <w:rStyle w:val="InitialStyle"/>
          <w:rFonts w:ascii="Calibri" w:hAnsi="Calibri" w:cs="Tahoma"/>
          <w:sz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2EF044" wp14:editId="7D430F25">
                <wp:simplePos x="0" y="0"/>
                <wp:positionH relativeFrom="column">
                  <wp:posOffset>323850</wp:posOffset>
                </wp:positionH>
                <wp:positionV relativeFrom="paragraph">
                  <wp:posOffset>23495</wp:posOffset>
                </wp:positionV>
                <wp:extent cx="171450" cy="171450"/>
                <wp:effectExtent l="0" t="0" r="38100" b="38100"/>
                <wp:wrapNone/>
                <wp:docPr id="12" name="Rettangolo con angoli arrotondat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17365D"/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F2EBB" id="Rettangolo con angoli arrotondati 12" o:spid="_x0000_s1026" style="position:absolute;margin-left:25.5pt;margin-top:1.85pt;width:13.5pt;height:13.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" strokeweight=".26mm">
                <v:stroke joinstyle="miter"/>
                <v:shadow on="t" color="#17365d" offset=".62mm,.62mm"/>
              </v:roundrect>
            </w:pict>
          </mc:Fallback>
        </mc:AlternateContent>
      </w:r>
      <w:r w:rsidR="00354BA7">
        <w:rPr>
          <w:rStyle w:val="InitialStyle"/>
          <w:rFonts w:ascii="Calibri" w:hAnsi="Calibri"/>
          <w:sz w:val="22"/>
          <w:szCs w:val="28"/>
        </w:rPr>
        <w:tab/>
      </w:r>
      <w:r w:rsidR="00AB76D6" w:rsidRPr="00572A4E">
        <w:rPr>
          <w:rStyle w:val="InitialStyle"/>
          <w:rFonts w:ascii="Calibri" w:hAnsi="Calibri"/>
          <w:sz w:val="22"/>
          <w:szCs w:val="28"/>
        </w:rPr>
        <w:tab/>
      </w:r>
      <w:r w:rsidR="00AB76D6">
        <w:rPr>
          <w:rStyle w:val="InitialStyle"/>
          <w:rFonts w:ascii="Calibri" w:hAnsi="Calibri"/>
          <w:sz w:val="22"/>
          <w:szCs w:val="28"/>
        </w:rPr>
        <w:tab/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di </w:t>
      </w:r>
      <w:r w:rsidR="00AB76D6" w:rsidRPr="007E4921">
        <w:rPr>
          <w:rStyle w:val="InitialStyle"/>
          <w:rFonts w:ascii="Calibri" w:hAnsi="Calibri" w:cs="Tahoma"/>
          <w:sz w:val="23"/>
          <w:szCs w:val="23"/>
          <w:u w:val="single"/>
        </w:rPr>
        <w:t>essere pubblico dipendente</w:t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 presso</w:t>
      </w:r>
      <w:r w:rsidR="00AB76D6" w:rsidRPr="00572A4E">
        <w:rPr>
          <w:rStyle w:val="InitialStyle"/>
          <w:rFonts w:ascii="Calibri" w:hAnsi="Calibri" w:cs="Tahoma"/>
          <w:sz w:val="22"/>
        </w:rPr>
        <w:t xml:space="preserve"> </w:t>
      </w:r>
      <w:r w:rsidR="00AB76D6" w:rsidRPr="00572A4E">
        <w:rPr>
          <w:rStyle w:val="InitialStyle"/>
          <w:rFonts w:ascii="Calibri" w:hAnsi="Calibri" w:cs="Tahoma"/>
          <w:sz w:val="10"/>
        </w:rPr>
        <w:t>..…………………………………………………………………………………………………................................................</w:t>
      </w:r>
      <w:r w:rsidR="00AB76D6" w:rsidRPr="00572A4E">
        <w:rPr>
          <w:rStyle w:val="InitialStyle"/>
          <w:rFonts w:ascii="Calibri" w:hAnsi="Calibri" w:cs="Tahoma"/>
          <w:sz w:val="22"/>
        </w:rPr>
        <w:t xml:space="preserve"> </w:t>
      </w:r>
      <w:r w:rsidR="00354BA7">
        <w:rPr>
          <w:rStyle w:val="InitialStyle"/>
          <w:rFonts w:ascii="Calibri" w:hAnsi="Calibri" w:cs="Tahoma"/>
          <w:sz w:val="22"/>
        </w:rPr>
        <w:tab/>
      </w:r>
      <w:r w:rsidR="00354BA7">
        <w:rPr>
          <w:rStyle w:val="InitialStyle"/>
          <w:rFonts w:ascii="Calibri" w:hAnsi="Calibri" w:cs="Tahoma"/>
          <w:sz w:val="22"/>
        </w:rPr>
        <w:tab/>
      </w:r>
      <w:r w:rsidR="00354BA7">
        <w:rPr>
          <w:rStyle w:val="InitialStyle"/>
          <w:rFonts w:ascii="Calibri" w:hAnsi="Calibri" w:cs="Tahoma"/>
          <w:sz w:val="22"/>
        </w:rPr>
        <w:tab/>
      </w:r>
      <w:r w:rsidR="00AB76D6">
        <w:rPr>
          <w:rStyle w:val="InitialStyle"/>
          <w:rFonts w:ascii="Calibri" w:hAnsi="Calibri" w:cs="Tahoma"/>
          <w:sz w:val="22"/>
        </w:rPr>
        <w:tab/>
      </w:r>
      <w:r w:rsidR="00AB76D6" w:rsidRPr="007E4921">
        <w:rPr>
          <w:rStyle w:val="InitialStyle"/>
          <w:rFonts w:ascii="Calibri" w:hAnsi="Calibri" w:cs="Tahoma"/>
          <w:sz w:val="23"/>
          <w:szCs w:val="23"/>
          <w:u w:val="single"/>
        </w:rPr>
        <w:t>autorizzato</w:t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 all'esercizio della libera professione</w:t>
      </w:r>
      <w:r w:rsidR="00AB76D6" w:rsidRPr="00AB76D6">
        <w:rPr>
          <w:rStyle w:val="InitialStyle"/>
          <w:rFonts w:ascii="Calibri" w:hAnsi="Calibri" w:cs="Tahoma"/>
          <w:szCs w:val="24"/>
        </w:rPr>
        <w:t xml:space="preserve"> </w:t>
      </w:r>
    </w:p>
    <w:p w14:paraId="11082B5A" w14:textId="77777777" w:rsidR="00AB76D6" w:rsidRPr="00572A4E" w:rsidRDefault="00354BA7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 w:hanging="705"/>
        <w:jc w:val="both"/>
        <w:rPr>
          <w:rStyle w:val="InitialStyle"/>
          <w:rFonts w:ascii="Calibri" w:hAnsi="Calibri"/>
          <w:sz w:val="22"/>
        </w:rPr>
      </w:pPr>
      <w:r>
        <w:rPr>
          <w:rStyle w:val="InitialStyle"/>
          <w:rFonts w:ascii="Calibri" w:hAnsi="Calibri" w:cs="Tahoma"/>
          <w:sz w:val="20"/>
        </w:rPr>
        <w:tab/>
      </w:r>
      <w:r>
        <w:rPr>
          <w:rStyle w:val="InitialStyle"/>
          <w:rFonts w:ascii="Calibri" w:hAnsi="Calibri" w:cs="Tahoma"/>
          <w:sz w:val="20"/>
        </w:rPr>
        <w:tab/>
      </w:r>
      <w:r>
        <w:rPr>
          <w:rStyle w:val="InitialStyle"/>
          <w:rFonts w:ascii="Calibri" w:hAnsi="Calibri" w:cs="Tahoma"/>
          <w:sz w:val="20"/>
        </w:rPr>
        <w:tab/>
      </w:r>
      <w:r w:rsidR="007E4921">
        <w:rPr>
          <w:rStyle w:val="InitialStyle"/>
          <w:rFonts w:ascii="Calibri" w:hAnsi="Calibri" w:cs="Tahoma"/>
          <w:sz w:val="20"/>
        </w:rPr>
        <w:t>(</w:t>
      </w:r>
      <w:r w:rsidR="00AB76D6" w:rsidRPr="00572A4E">
        <w:rPr>
          <w:rStyle w:val="InitialStyle"/>
          <w:rFonts w:ascii="Calibri" w:hAnsi="Calibri" w:cs="Tahoma"/>
          <w:i/>
          <w:iCs/>
          <w:sz w:val="20"/>
        </w:rPr>
        <w:t>allegare autorizzazione dell'Ente di appartenenza</w:t>
      </w:r>
      <w:r w:rsidR="00AB76D6" w:rsidRPr="00572A4E">
        <w:rPr>
          <w:rStyle w:val="InitialStyle"/>
          <w:rFonts w:ascii="Calibri" w:hAnsi="Calibri" w:cs="Tahoma"/>
          <w:sz w:val="20"/>
        </w:rPr>
        <w:t>)</w:t>
      </w:r>
      <w:r w:rsidR="00AB76D6" w:rsidRPr="00572A4E">
        <w:rPr>
          <w:rStyle w:val="InitialStyle"/>
          <w:rFonts w:ascii="Calibri" w:hAnsi="Calibri"/>
          <w:sz w:val="22"/>
        </w:rPr>
        <w:t xml:space="preserve"> ;</w:t>
      </w:r>
      <w:r w:rsidR="00AB76D6" w:rsidRPr="00572A4E">
        <w:rPr>
          <w:rStyle w:val="InitialStyle"/>
          <w:rFonts w:ascii="Calibri" w:hAnsi="Calibri"/>
          <w:sz w:val="22"/>
        </w:rPr>
        <w:tab/>
      </w:r>
    </w:p>
    <w:p w14:paraId="0173C50F" w14:textId="1612CD6B" w:rsidR="00AB76D6" w:rsidRPr="007E4921" w:rsidRDefault="001A153B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 w:hanging="705"/>
        <w:jc w:val="both"/>
        <w:rPr>
          <w:rStyle w:val="InitialStyle"/>
          <w:rFonts w:ascii="Calibri" w:hAnsi="Calibri" w:cs="Tahoma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C41779" wp14:editId="22AE5C2C">
                <wp:simplePos x="0" y="0"/>
                <wp:positionH relativeFrom="column">
                  <wp:posOffset>323850</wp:posOffset>
                </wp:positionH>
                <wp:positionV relativeFrom="paragraph">
                  <wp:posOffset>29210</wp:posOffset>
                </wp:positionV>
                <wp:extent cx="171450" cy="171450"/>
                <wp:effectExtent l="0" t="0" r="38100" b="38100"/>
                <wp:wrapNone/>
                <wp:docPr id="11" name="Rettangolo con angoli arrotondat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17365D"/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111C3" id="Rettangolo con angoli arrotondati 11" o:spid="_x0000_s1026" style="position:absolute;margin-left:25.5pt;margin-top:2.3pt;width:13.5pt;height:13.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" strokeweight=".26mm">
                <v:stroke joinstyle="miter"/>
                <v:shadow on="t" color="#17365d" offset=".62mm,.62mm"/>
              </v:roundrect>
            </w:pict>
          </mc:Fallback>
        </mc:AlternateContent>
      </w:r>
      <w:r w:rsidR="00AB76D6" w:rsidRPr="00572A4E">
        <w:rPr>
          <w:rStyle w:val="InitialStyle"/>
          <w:rFonts w:ascii="Calibri" w:hAnsi="Calibri"/>
          <w:sz w:val="22"/>
        </w:rPr>
        <w:t xml:space="preserve"> </w:t>
      </w:r>
      <w:r w:rsidR="00AB76D6" w:rsidRPr="00572A4E">
        <w:rPr>
          <w:rStyle w:val="InitialStyle"/>
          <w:rFonts w:ascii="Calibri" w:hAnsi="Calibri"/>
          <w:sz w:val="22"/>
        </w:rPr>
        <w:tab/>
      </w:r>
      <w:r w:rsidR="00AB76D6">
        <w:rPr>
          <w:rStyle w:val="InitialStyle"/>
          <w:rFonts w:ascii="Calibri" w:hAnsi="Calibri"/>
          <w:sz w:val="22"/>
        </w:rPr>
        <w:tab/>
      </w:r>
      <w:r w:rsidR="00354BA7">
        <w:rPr>
          <w:rStyle w:val="InitialStyle"/>
          <w:rFonts w:ascii="Calibri" w:hAnsi="Calibri"/>
          <w:sz w:val="22"/>
        </w:rPr>
        <w:tab/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di </w:t>
      </w:r>
      <w:r w:rsidR="00AB76D6" w:rsidRPr="007E4921">
        <w:rPr>
          <w:rStyle w:val="InitialStyle"/>
          <w:rFonts w:ascii="Calibri" w:hAnsi="Calibri" w:cs="Tahoma"/>
          <w:sz w:val="23"/>
          <w:szCs w:val="23"/>
          <w:u w:val="single"/>
        </w:rPr>
        <w:t>essere pubblico dipendente</w:t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 presso</w:t>
      </w:r>
      <w:r w:rsidR="00AB76D6" w:rsidRPr="00572A4E">
        <w:rPr>
          <w:rStyle w:val="InitialStyle"/>
          <w:rFonts w:ascii="Calibri" w:hAnsi="Calibri" w:cs="Tahoma"/>
          <w:sz w:val="22"/>
        </w:rPr>
        <w:t xml:space="preserve"> </w:t>
      </w:r>
      <w:r w:rsidR="00AB76D6" w:rsidRPr="00572A4E">
        <w:rPr>
          <w:rStyle w:val="InitialStyle"/>
          <w:rFonts w:ascii="Calibri" w:hAnsi="Calibri" w:cs="Tahoma"/>
          <w:sz w:val="10"/>
        </w:rPr>
        <w:t>..……………………………………………………………………………….....................................................................</w:t>
      </w:r>
      <w:r w:rsidR="00AB76D6" w:rsidRPr="00572A4E">
        <w:rPr>
          <w:rStyle w:val="InitialStyle"/>
          <w:rFonts w:ascii="Calibri" w:hAnsi="Calibri" w:cs="Tahoma"/>
          <w:sz w:val="22"/>
        </w:rPr>
        <w:t xml:space="preserve"> </w:t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con </w:t>
      </w:r>
      <w:r w:rsidR="00354BA7" w:rsidRPr="007E4921">
        <w:rPr>
          <w:rStyle w:val="InitialStyle"/>
          <w:rFonts w:ascii="Calibri" w:hAnsi="Calibri" w:cs="Tahoma"/>
          <w:sz w:val="23"/>
          <w:szCs w:val="23"/>
        </w:rPr>
        <w:tab/>
      </w:r>
      <w:r w:rsidR="00354BA7" w:rsidRPr="007E4921">
        <w:rPr>
          <w:rStyle w:val="InitialStyle"/>
          <w:rFonts w:ascii="Calibri" w:hAnsi="Calibri" w:cs="Tahoma"/>
          <w:sz w:val="23"/>
          <w:szCs w:val="23"/>
        </w:rPr>
        <w:tab/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ab/>
        <w:t xml:space="preserve">rapporto di lavoro a tempo parziale e quindi </w:t>
      </w:r>
      <w:r w:rsidR="00AB76D6" w:rsidRPr="007E4921">
        <w:rPr>
          <w:rStyle w:val="InitialStyle"/>
          <w:rFonts w:ascii="Calibri" w:hAnsi="Calibri" w:cs="Tahoma"/>
          <w:sz w:val="23"/>
          <w:szCs w:val="23"/>
          <w:u w:val="single"/>
        </w:rPr>
        <w:t>autorizzato</w:t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 xml:space="preserve"> all'esercizio della libera </w:t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ab/>
      </w:r>
      <w:r w:rsidR="00354BA7" w:rsidRPr="007E4921">
        <w:rPr>
          <w:rStyle w:val="InitialStyle"/>
          <w:rFonts w:ascii="Calibri" w:hAnsi="Calibri" w:cs="Tahoma"/>
          <w:sz w:val="23"/>
          <w:szCs w:val="23"/>
        </w:rPr>
        <w:tab/>
      </w:r>
      <w:r w:rsidR="00354BA7" w:rsidRPr="007E4921">
        <w:rPr>
          <w:rStyle w:val="InitialStyle"/>
          <w:rFonts w:ascii="Calibri" w:hAnsi="Calibri" w:cs="Tahoma"/>
          <w:sz w:val="23"/>
          <w:szCs w:val="23"/>
        </w:rPr>
        <w:tab/>
      </w:r>
      <w:r w:rsidR="00354BA7" w:rsidRPr="007E4921">
        <w:rPr>
          <w:rStyle w:val="InitialStyle"/>
          <w:rFonts w:ascii="Calibri" w:hAnsi="Calibri" w:cs="Tahoma"/>
          <w:sz w:val="23"/>
          <w:szCs w:val="23"/>
        </w:rPr>
        <w:tab/>
      </w:r>
      <w:r w:rsidR="00AB76D6" w:rsidRPr="007E4921">
        <w:rPr>
          <w:rStyle w:val="InitialStyle"/>
          <w:rFonts w:ascii="Calibri" w:hAnsi="Calibri" w:cs="Tahoma"/>
          <w:sz w:val="23"/>
          <w:szCs w:val="23"/>
        </w:rPr>
        <w:t>professione;</w:t>
      </w:r>
    </w:p>
    <w:p w14:paraId="515B8E1D" w14:textId="29D9A4C5" w:rsidR="007E4921" w:rsidRDefault="001A153B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 w:hanging="984"/>
        <w:jc w:val="both"/>
        <w:rPr>
          <w:rStyle w:val="InitialStyle"/>
          <w:rFonts w:ascii="Calibri" w:hAnsi="Calibri" w:cs="Tahoma"/>
          <w:sz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C574B2" wp14:editId="1F0F526B">
                <wp:simplePos x="0" y="0"/>
                <wp:positionH relativeFrom="column">
                  <wp:posOffset>342900</wp:posOffset>
                </wp:positionH>
                <wp:positionV relativeFrom="paragraph">
                  <wp:posOffset>13335</wp:posOffset>
                </wp:positionV>
                <wp:extent cx="171450" cy="171450"/>
                <wp:effectExtent l="0" t="0" r="38100" b="38100"/>
                <wp:wrapNone/>
                <wp:docPr id="10" name="Rettangolo con angoli arrotondat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17365D"/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D1DEA" id="Rettangolo con angoli arrotondati 10" o:spid="_x0000_s1026" style="position:absolute;margin-left:27pt;margin-top:1.05pt;width:13.5pt;height:13.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" strokeweight=".26mm">
                <v:stroke joinstyle="miter"/>
                <v:shadow on="t" color="#17365d" offset=".62mm,.62mm"/>
              </v:roundrect>
            </w:pict>
          </mc:Fallback>
        </mc:AlternateContent>
      </w:r>
      <w:r w:rsidR="00354BA7">
        <w:rPr>
          <w:rStyle w:val="InitialStyle"/>
          <w:rFonts w:ascii="Calibri" w:hAnsi="Calibri"/>
          <w:sz w:val="22"/>
        </w:rPr>
        <w:tab/>
      </w:r>
      <w:r w:rsidR="00354BA7">
        <w:rPr>
          <w:rStyle w:val="InitialStyle"/>
          <w:rFonts w:ascii="Calibri" w:hAnsi="Calibri"/>
          <w:sz w:val="22"/>
        </w:rPr>
        <w:tab/>
      </w:r>
      <w:r w:rsidR="00AB76D6" w:rsidRPr="00572A4E">
        <w:rPr>
          <w:rStyle w:val="InitialStyle"/>
          <w:rFonts w:ascii="Calibri" w:hAnsi="Calibri"/>
          <w:sz w:val="22"/>
        </w:rPr>
        <w:t xml:space="preserve"> </w:t>
      </w:r>
      <w:r w:rsidR="00AB76D6" w:rsidRPr="00572A4E">
        <w:rPr>
          <w:rStyle w:val="InitialStyle"/>
          <w:rFonts w:ascii="Calibri" w:hAnsi="Calibri"/>
          <w:sz w:val="22"/>
        </w:rPr>
        <w:tab/>
      </w:r>
      <w:r w:rsidR="00AB76D6" w:rsidRPr="00354BA7">
        <w:rPr>
          <w:rStyle w:val="InitialStyle"/>
          <w:rFonts w:ascii="Calibri" w:hAnsi="Calibri" w:cs="Tahoma"/>
          <w:sz w:val="23"/>
          <w:szCs w:val="23"/>
        </w:rPr>
        <w:t xml:space="preserve">di </w:t>
      </w:r>
      <w:r w:rsidR="00AB76D6" w:rsidRPr="00354BA7">
        <w:rPr>
          <w:rStyle w:val="InitialStyle"/>
          <w:rFonts w:ascii="Calibri" w:hAnsi="Calibri" w:cs="Tahoma"/>
          <w:sz w:val="23"/>
          <w:szCs w:val="23"/>
          <w:u w:val="single"/>
        </w:rPr>
        <w:t>essere pubblico dipendente  nel SSN</w:t>
      </w:r>
      <w:r w:rsidR="00AB76D6" w:rsidRPr="00354BA7">
        <w:rPr>
          <w:rStyle w:val="InitialStyle"/>
          <w:rFonts w:ascii="Calibri" w:hAnsi="Calibri" w:cs="Tahoma"/>
          <w:sz w:val="23"/>
          <w:szCs w:val="23"/>
        </w:rPr>
        <w:t xml:space="preserve"> presso</w:t>
      </w:r>
      <w:r w:rsidR="00AB76D6" w:rsidRPr="00572A4E">
        <w:rPr>
          <w:rStyle w:val="InitialStyle"/>
          <w:rFonts w:ascii="Calibri" w:hAnsi="Calibri" w:cs="Tahoma"/>
          <w:sz w:val="22"/>
        </w:rPr>
        <w:t xml:space="preserve"> </w:t>
      </w:r>
      <w:r w:rsidR="00AB76D6" w:rsidRPr="00572A4E">
        <w:rPr>
          <w:rStyle w:val="InitialStyle"/>
          <w:rFonts w:ascii="Calibri" w:hAnsi="Calibri" w:cs="Tahoma"/>
          <w:sz w:val="10"/>
        </w:rPr>
        <w:t>...........................................………………</w:t>
      </w:r>
      <w:r w:rsidR="007E4921">
        <w:rPr>
          <w:rStyle w:val="InitialStyle"/>
          <w:rFonts w:ascii="Calibri" w:hAnsi="Calibri" w:cs="Tahoma"/>
          <w:sz w:val="10"/>
        </w:rPr>
        <w:t>.......................</w:t>
      </w:r>
      <w:r w:rsidR="00AB76D6" w:rsidRPr="00572A4E">
        <w:rPr>
          <w:rStyle w:val="InitialStyle"/>
          <w:rFonts w:ascii="Calibri" w:hAnsi="Calibri" w:cs="Tahoma"/>
          <w:sz w:val="10"/>
        </w:rPr>
        <w:t>………………………………….....</w:t>
      </w:r>
      <w:r w:rsidR="00AB76D6" w:rsidRPr="00572A4E">
        <w:rPr>
          <w:rStyle w:val="InitialStyle"/>
          <w:rFonts w:ascii="Calibri" w:hAnsi="Calibri" w:cs="Tahoma"/>
          <w:sz w:val="22"/>
        </w:rPr>
        <w:t xml:space="preserve"> </w:t>
      </w:r>
    </w:p>
    <w:p w14:paraId="4067DB2F" w14:textId="77777777" w:rsidR="00354BA7" w:rsidRDefault="007E4921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 w:hanging="984"/>
        <w:jc w:val="both"/>
        <w:rPr>
          <w:rStyle w:val="InitialStyle"/>
          <w:rFonts w:ascii="Calibri" w:hAnsi="Calibri" w:cs="Tahoma"/>
          <w:i/>
          <w:iCs/>
          <w:sz w:val="23"/>
          <w:szCs w:val="23"/>
        </w:rPr>
      </w:pPr>
      <w:r>
        <w:rPr>
          <w:rStyle w:val="InitialStyle"/>
          <w:rFonts w:ascii="Calibri" w:hAnsi="Calibri" w:cs="Tahoma"/>
          <w:sz w:val="22"/>
        </w:rPr>
        <w:tab/>
      </w:r>
      <w:r>
        <w:rPr>
          <w:rStyle w:val="InitialStyle"/>
          <w:rFonts w:ascii="Calibri" w:hAnsi="Calibri" w:cs="Tahoma"/>
          <w:sz w:val="22"/>
        </w:rPr>
        <w:tab/>
      </w:r>
      <w:r>
        <w:rPr>
          <w:rStyle w:val="InitialStyle"/>
          <w:rFonts w:ascii="Calibri" w:hAnsi="Calibri" w:cs="Tahoma"/>
          <w:sz w:val="22"/>
        </w:rPr>
        <w:tab/>
      </w:r>
      <w:r w:rsidR="00AB76D6" w:rsidRPr="00354BA7">
        <w:rPr>
          <w:rStyle w:val="InitialStyle"/>
          <w:rFonts w:ascii="Calibri" w:hAnsi="Calibri" w:cs="Tahoma"/>
          <w:sz w:val="23"/>
          <w:szCs w:val="23"/>
          <w:u w:val="single"/>
        </w:rPr>
        <w:t>autorizzato</w:t>
      </w:r>
      <w:r w:rsidR="00AB76D6" w:rsidRPr="00354BA7">
        <w:rPr>
          <w:rStyle w:val="InitialStyle"/>
          <w:rFonts w:ascii="Calibri" w:hAnsi="Calibri" w:cs="Tahoma"/>
          <w:sz w:val="23"/>
          <w:szCs w:val="23"/>
        </w:rPr>
        <w:t xml:space="preserve"> </w:t>
      </w:r>
      <w:r w:rsidR="00354BA7" w:rsidRPr="00354BA7">
        <w:rPr>
          <w:rStyle w:val="InitialStyle"/>
          <w:rFonts w:ascii="Calibri" w:hAnsi="Calibri" w:cs="Tahoma"/>
          <w:sz w:val="23"/>
          <w:szCs w:val="23"/>
        </w:rPr>
        <w:tab/>
      </w:r>
      <w:r w:rsidR="00AB76D6" w:rsidRPr="00354BA7">
        <w:rPr>
          <w:rStyle w:val="InitialStyle"/>
          <w:rFonts w:ascii="Calibri" w:hAnsi="Calibri" w:cs="Tahoma"/>
          <w:sz w:val="23"/>
          <w:szCs w:val="23"/>
        </w:rPr>
        <w:t xml:space="preserve">all'esercizio della libera professione </w:t>
      </w:r>
      <w:r w:rsidR="00AB76D6" w:rsidRPr="00354BA7">
        <w:rPr>
          <w:rStyle w:val="InitialStyle"/>
          <w:rFonts w:ascii="Calibri" w:hAnsi="Calibri" w:cs="Tahoma"/>
          <w:i/>
          <w:iCs/>
          <w:sz w:val="23"/>
          <w:szCs w:val="23"/>
        </w:rPr>
        <w:t xml:space="preserve">intra moenia </w:t>
      </w:r>
    </w:p>
    <w:p w14:paraId="6B50678C" w14:textId="77777777" w:rsidR="00AB76D6" w:rsidRPr="00572A4E" w:rsidRDefault="00354BA7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 w:hanging="984"/>
        <w:jc w:val="both"/>
        <w:rPr>
          <w:rStyle w:val="InitialStyle"/>
          <w:rFonts w:ascii="Calibri" w:hAnsi="Calibri" w:cs="Tahoma"/>
          <w:sz w:val="20"/>
        </w:rPr>
      </w:pPr>
      <w:r>
        <w:rPr>
          <w:rStyle w:val="InitialStyle"/>
          <w:rFonts w:ascii="Calibri" w:hAnsi="Calibri" w:cs="Tahoma"/>
          <w:i/>
          <w:iCs/>
          <w:sz w:val="23"/>
          <w:szCs w:val="23"/>
        </w:rPr>
        <w:tab/>
      </w:r>
      <w:r>
        <w:rPr>
          <w:rStyle w:val="InitialStyle"/>
          <w:rFonts w:ascii="Calibri" w:hAnsi="Calibri" w:cs="Tahoma"/>
          <w:i/>
          <w:iCs/>
          <w:sz w:val="23"/>
          <w:szCs w:val="23"/>
        </w:rPr>
        <w:tab/>
      </w:r>
      <w:r>
        <w:rPr>
          <w:rStyle w:val="InitialStyle"/>
          <w:rFonts w:ascii="Calibri" w:hAnsi="Calibri" w:cs="Tahoma"/>
          <w:i/>
          <w:iCs/>
          <w:sz w:val="23"/>
          <w:szCs w:val="23"/>
        </w:rPr>
        <w:tab/>
      </w:r>
      <w:r w:rsidR="00AB76D6" w:rsidRPr="00354BA7">
        <w:rPr>
          <w:rStyle w:val="InitialStyle"/>
          <w:rFonts w:ascii="Calibri" w:hAnsi="Calibri" w:cs="Tahoma"/>
          <w:i/>
          <w:iCs/>
          <w:sz w:val="20"/>
        </w:rPr>
        <w:t>(allegare fotocopia autorizzazione o fotocopia richiesta di autorizzazione)</w:t>
      </w:r>
      <w:r w:rsidR="00AB76D6" w:rsidRPr="00354BA7">
        <w:rPr>
          <w:rStyle w:val="InitialStyle"/>
          <w:rFonts w:ascii="Calibri" w:hAnsi="Calibri" w:cs="Tahoma"/>
          <w:sz w:val="20"/>
        </w:rPr>
        <w:t>;</w:t>
      </w:r>
    </w:p>
    <w:p w14:paraId="06A15F06" w14:textId="77777777" w:rsidR="00AB76D6" w:rsidRPr="0025690A" w:rsidRDefault="00AB76D6" w:rsidP="00354BA7">
      <w:pPr>
        <w:pStyle w:val="Testopredefinito"/>
        <w:tabs>
          <w:tab w:val="left" w:pos="0"/>
          <w:tab w:val="left" w:pos="284"/>
          <w:tab w:val="left" w:pos="993"/>
        </w:tabs>
        <w:spacing w:line="360" w:lineRule="auto"/>
        <w:ind w:left="-142" w:right="-142" w:hanging="840"/>
        <w:rPr>
          <w:rStyle w:val="InitialStyle"/>
          <w:rFonts w:ascii="Calibri" w:hAnsi="Calibri"/>
          <w:sz w:val="23"/>
          <w:szCs w:val="23"/>
        </w:rPr>
      </w:pPr>
    </w:p>
    <w:p w14:paraId="77C711B6" w14:textId="77777777" w:rsidR="00AB76D6" w:rsidRPr="007E4921" w:rsidRDefault="00E22E55" w:rsidP="00354BA7">
      <w:pPr>
        <w:pStyle w:val="Testopredefinito"/>
        <w:tabs>
          <w:tab w:val="left" w:pos="0"/>
          <w:tab w:val="left" w:pos="284"/>
          <w:tab w:val="left" w:pos="993"/>
        </w:tabs>
        <w:spacing w:line="360" w:lineRule="auto"/>
        <w:ind w:left="-142" w:right="-142" w:hanging="840"/>
        <w:rPr>
          <w:rStyle w:val="InitialStyle"/>
          <w:rFonts w:ascii="Calibri" w:hAnsi="Calibri"/>
          <w:sz w:val="23"/>
          <w:szCs w:val="23"/>
          <w:u w:val="single"/>
        </w:rPr>
      </w:pPr>
      <w:r>
        <w:rPr>
          <w:rFonts w:ascii="Calibri" w:hAnsi="Calibri"/>
          <w:b/>
          <w:noProof/>
          <w:sz w:val="23"/>
          <w:szCs w:val="23"/>
          <w:lang w:eastAsia="it-IT"/>
        </w:rPr>
        <w:drawing>
          <wp:anchor distT="0" distB="0" distL="114300" distR="114300" simplePos="0" relativeHeight="251670016" behindDoc="1" locked="0" layoutInCell="1" allowOverlap="1" wp14:anchorId="521A8E54" wp14:editId="5FD31929">
            <wp:simplePos x="0" y="0"/>
            <wp:positionH relativeFrom="column">
              <wp:posOffset>-1973580</wp:posOffset>
            </wp:positionH>
            <wp:positionV relativeFrom="paragraph">
              <wp:posOffset>2447290</wp:posOffset>
            </wp:positionV>
            <wp:extent cx="2888615" cy="415925"/>
            <wp:effectExtent l="0" t="1905" r="0" b="0"/>
            <wp:wrapNone/>
            <wp:docPr id="13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861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BD7">
        <w:rPr>
          <w:rStyle w:val="InitialStyle"/>
          <w:rFonts w:ascii="Calibri" w:hAnsi="Calibri"/>
          <w:b/>
          <w:sz w:val="23"/>
          <w:szCs w:val="23"/>
        </w:rPr>
        <w:tab/>
        <w:t>1</w:t>
      </w:r>
      <w:r w:rsidR="00603CBF">
        <w:rPr>
          <w:rStyle w:val="InitialStyle"/>
          <w:rFonts w:ascii="Calibri" w:hAnsi="Calibri"/>
          <w:b/>
          <w:sz w:val="23"/>
          <w:szCs w:val="23"/>
        </w:rPr>
        <w:t>5</w:t>
      </w:r>
      <w:r w:rsidR="00A00BD7">
        <w:rPr>
          <w:rStyle w:val="InitialStyle"/>
          <w:rFonts w:ascii="Calibri" w:hAnsi="Calibri"/>
          <w:b/>
          <w:sz w:val="23"/>
          <w:szCs w:val="23"/>
        </w:rPr>
        <w:t>)</w:t>
      </w:r>
      <w:r w:rsidR="00A00BD7" w:rsidRPr="0025690A">
        <w:rPr>
          <w:rStyle w:val="InitialStyle"/>
          <w:rFonts w:ascii="Calibri" w:hAnsi="Calibri"/>
          <w:sz w:val="23"/>
          <w:szCs w:val="23"/>
        </w:rPr>
        <w:t xml:space="preserve"> </w:t>
      </w:r>
      <w:r w:rsidR="00D83213">
        <w:rPr>
          <w:rStyle w:val="InitialStyle"/>
          <w:rFonts w:ascii="Calibri" w:hAnsi="Calibri"/>
          <w:sz w:val="23"/>
          <w:szCs w:val="23"/>
        </w:rPr>
        <w:tab/>
      </w:r>
      <w:r w:rsidR="00A00BD7" w:rsidRPr="0025690A">
        <w:rPr>
          <w:rStyle w:val="InitialStyle"/>
          <w:rFonts w:ascii="Calibri" w:hAnsi="Calibri"/>
          <w:sz w:val="23"/>
          <w:szCs w:val="23"/>
        </w:rPr>
        <w:t xml:space="preserve">dichiara e sottoscrive l’impegno a segnalare tempestivamente, nei modi dovuti, qualsiasi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AB76D6" w:rsidRPr="007E4921">
        <w:rPr>
          <w:rStyle w:val="InitialStyle"/>
          <w:rFonts w:ascii="Calibri" w:hAnsi="Calibri"/>
          <w:b/>
          <w:sz w:val="23"/>
          <w:szCs w:val="23"/>
        </w:rPr>
        <w:t>v</w:t>
      </w:r>
      <w:r w:rsidR="00A00BD7" w:rsidRPr="007E4921">
        <w:rPr>
          <w:rStyle w:val="InitialStyle"/>
          <w:rFonts w:ascii="Calibri" w:hAnsi="Calibri"/>
          <w:b/>
          <w:sz w:val="23"/>
          <w:szCs w:val="23"/>
        </w:rPr>
        <w:t>ariazione dei propri recapiti</w:t>
      </w:r>
      <w:r w:rsidR="00A00BD7" w:rsidRPr="0025690A">
        <w:rPr>
          <w:rStyle w:val="InitialStyle"/>
          <w:rFonts w:ascii="Calibri" w:hAnsi="Calibri"/>
          <w:sz w:val="23"/>
          <w:szCs w:val="23"/>
        </w:rPr>
        <w:t>, modifica o perdita di diritti nonché l’insorgenza di</w:t>
      </w:r>
      <w:r w:rsidR="00AB76D6">
        <w:rPr>
          <w:rStyle w:val="InitialStyle"/>
          <w:rFonts w:ascii="Calibri" w:hAnsi="Calibri"/>
          <w:sz w:val="23"/>
          <w:szCs w:val="23"/>
        </w:rPr>
        <w:t xml:space="preserve"> </w:t>
      </w:r>
      <w:r w:rsidR="00A00BD7" w:rsidRPr="0025690A">
        <w:rPr>
          <w:rStyle w:val="InitialStyle"/>
          <w:rFonts w:ascii="Calibri" w:hAnsi="Calibri"/>
          <w:sz w:val="23"/>
          <w:szCs w:val="23"/>
        </w:rPr>
        <w:t xml:space="preserve">cause di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A00BD7" w:rsidRPr="0025690A">
        <w:rPr>
          <w:rStyle w:val="InitialStyle"/>
          <w:rFonts w:ascii="Calibri" w:hAnsi="Calibri"/>
          <w:sz w:val="23"/>
          <w:szCs w:val="23"/>
        </w:rPr>
        <w:t xml:space="preserve">incompatibilità </w:t>
      </w:r>
      <w:r w:rsidR="00AB76D6">
        <w:rPr>
          <w:rStyle w:val="InitialStyle"/>
          <w:rFonts w:ascii="Calibri" w:hAnsi="Calibri"/>
          <w:sz w:val="23"/>
          <w:szCs w:val="23"/>
        </w:rPr>
        <w:t>per l’eserciz</w:t>
      </w:r>
      <w:r w:rsidR="00610CF7">
        <w:rPr>
          <w:rStyle w:val="InitialStyle"/>
          <w:rFonts w:ascii="Calibri" w:hAnsi="Calibri"/>
          <w:sz w:val="23"/>
          <w:szCs w:val="23"/>
        </w:rPr>
        <w:t>io</w:t>
      </w:r>
      <w:r w:rsidR="00AB76D6">
        <w:rPr>
          <w:rStyle w:val="InitialStyle"/>
          <w:rFonts w:ascii="Calibri" w:hAnsi="Calibri"/>
          <w:sz w:val="23"/>
          <w:szCs w:val="23"/>
        </w:rPr>
        <w:t xml:space="preserve"> della libera professione </w:t>
      </w:r>
      <w:r w:rsidR="00A00BD7">
        <w:rPr>
          <w:rStyle w:val="InitialStyle"/>
          <w:rFonts w:ascii="Calibri" w:hAnsi="Calibri"/>
          <w:sz w:val="23"/>
          <w:szCs w:val="23"/>
        </w:rPr>
        <w:t xml:space="preserve">e qualsiasi modifica dei dati </w:t>
      </w:r>
      <w:r w:rsidR="00AB76D6">
        <w:rPr>
          <w:rStyle w:val="InitialStyle"/>
          <w:rFonts w:ascii="Calibri" w:hAnsi="Calibri"/>
          <w:sz w:val="23"/>
          <w:szCs w:val="23"/>
        </w:rPr>
        <w:t>comunicati</w:t>
      </w:r>
      <w:r w:rsidR="007E4921">
        <w:rPr>
          <w:rStyle w:val="InitialStyle"/>
          <w:rFonts w:ascii="Calibri" w:hAnsi="Calibri"/>
          <w:sz w:val="23"/>
          <w:szCs w:val="23"/>
        </w:rPr>
        <w:t>,</w:t>
      </w:r>
      <w:r w:rsidR="00AB76D6">
        <w:rPr>
          <w:rStyle w:val="InitialStyle"/>
          <w:rFonts w:ascii="Calibri" w:hAnsi="Calibri"/>
          <w:sz w:val="23"/>
          <w:szCs w:val="23"/>
        </w:rPr>
        <w:t xml:space="preserve"> </w:t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354BA7">
        <w:rPr>
          <w:rStyle w:val="InitialStyle"/>
          <w:rFonts w:ascii="Calibri" w:hAnsi="Calibri"/>
          <w:sz w:val="23"/>
          <w:szCs w:val="23"/>
        </w:rPr>
        <w:tab/>
      </w:r>
      <w:r w:rsidR="00AB76D6">
        <w:rPr>
          <w:rStyle w:val="InitialStyle"/>
          <w:rFonts w:ascii="Calibri" w:hAnsi="Calibri"/>
          <w:sz w:val="23"/>
          <w:szCs w:val="23"/>
        </w:rPr>
        <w:t>anche a titolo volontario</w:t>
      </w:r>
      <w:r w:rsidR="007E4921">
        <w:rPr>
          <w:rStyle w:val="InitialStyle"/>
          <w:rFonts w:ascii="Calibri" w:hAnsi="Calibri"/>
          <w:sz w:val="23"/>
          <w:szCs w:val="23"/>
        </w:rPr>
        <w:t>,</w:t>
      </w:r>
      <w:r w:rsidR="00AB76D6">
        <w:rPr>
          <w:rStyle w:val="InitialStyle"/>
          <w:rFonts w:ascii="Calibri" w:hAnsi="Calibri"/>
          <w:sz w:val="23"/>
          <w:szCs w:val="23"/>
        </w:rPr>
        <w:t xml:space="preserve"> con il presente modulo </w:t>
      </w:r>
      <w:r w:rsidR="00AB76D6" w:rsidRPr="007E4921">
        <w:rPr>
          <w:rStyle w:val="InitialStyle"/>
          <w:rFonts w:ascii="Calibri" w:hAnsi="Calibri"/>
          <w:sz w:val="23"/>
          <w:szCs w:val="23"/>
          <w:u w:val="single"/>
        </w:rPr>
        <w:t>esonerando l’Ordine da quals</w:t>
      </w:r>
      <w:r w:rsidR="00610CF7" w:rsidRPr="007E4921">
        <w:rPr>
          <w:rStyle w:val="InitialStyle"/>
          <w:rFonts w:ascii="Calibri" w:hAnsi="Calibri"/>
          <w:sz w:val="23"/>
          <w:szCs w:val="23"/>
          <w:u w:val="single"/>
        </w:rPr>
        <w:t>i</w:t>
      </w:r>
      <w:r w:rsidR="00AB76D6" w:rsidRPr="007E4921">
        <w:rPr>
          <w:rStyle w:val="InitialStyle"/>
          <w:rFonts w:ascii="Calibri" w:hAnsi="Calibri"/>
          <w:sz w:val="23"/>
          <w:szCs w:val="23"/>
          <w:u w:val="single"/>
        </w:rPr>
        <w:t xml:space="preserve">asi responsabilità </w:t>
      </w:r>
      <w:r w:rsidR="00354BA7" w:rsidRPr="007E4921">
        <w:rPr>
          <w:rStyle w:val="InitialStyle"/>
          <w:rFonts w:ascii="Calibri" w:hAnsi="Calibri"/>
          <w:sz w:val="23"/>
          <w:szCs w:val="23"/>
        </w:rPr>
        <w:tab/>
      </w:r>
      <w:r w:rsidR="00354BA7" w:rsidRPr="007E4921">
        <w:rPr>
          <w:rStyle w:val="InitialStyle"/>
          <w:rFonts w:ascii="Calibri" w:hAnsi="Calibri"/>
          <w:sz w:val="23"/>
          <w:szCs w:val="23"/>
        </w:rPr>
        <w:tab/>
      </w:r>
      <w:r w:rsidR="00AB76D6" w:rsidRPr="007E4921">
        <w:rPr>
          <w:rStyle w:val="InitialStyle"/>
          <w:rFonts w:ascii="Calibri" w:hAnsi="Calibri"/>
          <w:sz w:val="23"/>
          <w:szCs w:val="23"/>
          <w:u w:val="single"/>
        </w:rPr>
        <w:t>in caso  di disguidi legati  a mancat</w:t>
      </w:r>
      <w:r w:rsidR="00610CF7" w:rsidRPr="007E4921">
        <w:rPr>
          <w:rStyle w:val="InitialStyle"/>
          <w:rFonts w:ascii="Calibri" w:hAnsi="Calibri"/>
          <w:sz w:val="23"/>
          <w:szCs w:val="23"/>
          <w:u w:val="single"/>
        </w:rPr>
        <w:t>a</w:t>
      </w:r>
      <w:r w:rsidR="00AB76D6" w:rsidRPr="007E4921">
        <w:rPr>
          <w:rStyle w:val="InitialStyle"/>
          <w:rFonts w:ascii="Calibri" w:hAnsi="Calibri"/>
          <w:sz w:val="23"/>
          <w:szCs w:val="23"/>
          <w:u w:val="single"/>
        </w:rPr>
        <w:t xml:space="preserve"> </w:t>
      </w:r>
      <w:r w:rsidR="00610CF7" w:rsidRPr="007E4921">
        <w:rPr>
          <w:rStyle w:val="InitialStyle"/>
          <w:rFonts w:ascii="Calibri" w:hAnsi="Calibri"/>
          <w:sz w:val="23"/>
          <w:szCs w:val="23"/>
          <w:u w:val="single"/>
        </w:rPr>
        <w:t xml:space="preserve">o non tempestiva </w:t>
      </w:r>
      <w:r w:rsidR="00AB76D6" w:rsidRPr="007E4921">
        <w:rPr>
          <w:rStyle w:val="InitialStyle"/>
          <w:rFonts w:ascii="Calibri" w:hAnsi="Calibri"/>
          <w:sz w:val="23"/>
          <w:szCs w:val="23"/>
          <w:u w:val="single"/>
        </w:rPr>
        <w:t>comunicazioni delle modifiche in</w:t>
      </w:r>
      <w:r w:rsidR="00354BA7" w:rsidRPr="007E4921">
        <w:rPr>
          <w:rStyle w:val="InitialStyle"/>
          <w:rFonts w:ascii="Calibri" w:hAnsi="Calibri"/>
          <w:sz w:val="23"/>
          <w:szCs w:val="23"/>
        </w:rPr>
        <w:tab/>
      </w:r>
      <w:r w:rsidR="00C840C0">
        <w:rPr>
          <w:rStyle w:val="InitialStyle"/>
          <w:rFonts w:ascii="Calibri" w:hAnsi="Calibri"/>
          <w:sz w:val="23"/>
          <w:szCs w:val="23"/>
        </w:rPr>
        <w:tab/>
      </w:r>
      <w:r w:rsidR="00C840C0">
        <w:rPr>
          <w:rStyle w:val="InitialStyle"/>
          <w:rFonts w:ascii="Calibri" w:hAnsi="Calibri"/>
          <w:sz w:val="23"/>
          <w:szCs w:val="23"/>
        </w:rPr>
        <w:tab/>
      </w:r>
      <w:r w:rsidR="00354BA7" w:rsidRPr="007E4921">
        <w:rPr>
          <w:rStyle w:val="InitialStyle"/>
          <w:rFonts w:ascii="Calibri" w:hAnsi="Calibri"/>
          <w:sz w:val="23"/>
          <w:szCs w:val="23"/>
        </w:rPr>
        <w:tab/>
      </w:r>
      <w:r w:rsidR="00610CF7" w:rsidRPr="007E4921">
        <w:rPr>
          <w:rStyle w:val="InitialStyle"/>
          <w:rFonts w:ascii="Calibri" w:hAnsi="Calibri"/>
          <w:sz w:val="23"/>
          <w:szCs w:val="23"/>
          <w:u w:val="single"/>
        </w:rPr>
        <w:t>que</w:t>
      </w:r>
      <w:r w:rsidR="00AB76D6" w:rsidRPr="007E4921">
        <w:rPr>
          <w:rStyle w:val="InitialStyle"/>
          <w:rFonts w:ascii="Calibri" w:hAnsi="Calibri"/>
          <w:sz w:val="23"/>
          <w:szCs w:val="23"/>
          <w:u w:val="single"/>
        </w:rPr>
        <w:t>stione.</w:t>
      </w:r>
    </w:p>
    <w:p w14:paraId="2AFF7D96" w14:textId="77777777" w:rsidR="0025690A" w:rsidRDefault="00BC7A08" w:rsidP="00354BA7">
      <w:pPr>
        <w:pStyle w:val="Testopredefinito"/>
        <w:tabs>
          <w:tab w:val="left" w:pos="0"/>
          <w:tab w:val="left" w:pos="284"/>
          <w:tab w:val="left" w:pos="993"/>
        </w:tabs>
        <w:spacing w:line="360" w:lineRule="auto"/>
        <w:ind w:left="-142" w:right="-142" w:hanging="840"/>
        <w:rPr>
          <w:rStyle w:val="InitialStyle"/>
          <w:rFonts w:ascii="Calibri" w:hAnsi="Calibri"/>
          <w:sz w:val="20"/>
        </w:rPr>
      </w:pPr>
      <w:r w:rsidRPr="006F4624">
        <w:rPr>
          <w:rStyle w:val="InitialStyle"/>
          <w:rFonts w:ascii="Calibri" w:hAnsi="Calibri"/>
          <w:sz w:val="20"/>
        </w:rPr>
        <w:t xml:space="preserve"> </w:t>
      </w:r>
    </w:p>
    <w:p w14:paraId="2681B0BF" w14:textId="77777777" w:rsidR="00BC7A08" w:rsidRDefault="00BC7A08" w:rsidP="00354BA7">
      <w:pPr>
        <w:pStyle w:val="Testopredefinito"/>
        <w:tabs>
          <w:tab w:val="left" w:pos="284"/>
          <w:tab w:val="left" w:pos="480"/>
          <w:tab w:val="left" w:pos="993"/>
        </w:tabs>
        <w:spacing w:line="360" w:lineRule="auto"/>
        <w:ind w:left="-142" w:right="-142"/>
        <w:jc w:val="both"/>
        <w:rPr>
          <w:rStyle w:val="InitialStyle"/>
          <w:rFonts w:ascii="Calibri" w:hAnsi="Calibri"/>
          <w:sz w:val="23"/>
          <w:szCs w:val="23"/>
        </w:rPr>
      </w:pPr>
      <w:r w:rsidRPr="0025690A">
        <w:rPr>
          <w:rStyle w:val="InitialStyle"/>
          <w:rFonts w:ascii="Calibri" w:hAnsi="Calibri"/>
          <w:sz w:val="23"/>
          <w:szCs w:val="23"/>
        </w:rPr>
        <w:t>Allega infine, anche ai sensi dell'art.38, comma 1, del DPR 445/2000, i seguenti documenti:</w:t>
      </w:r>
    </w:p>
    <w:p w14:paraId="58664D47" w14:textId="77777777" w:rsidR="00BC7A08" w:rsidRPr="0025690A" w:rsidRDefault="009F169F" w:rsidP="00354BA7">
      <w:pPr>
        <w:pStyle w:val="Testopredefinito"/>
        <w:numPr>
          <w:ilvl w:val="0"/>
          <w:numId w:val="5"/>
        </w:numPr>
        <w:tabs>
          <w:tab w:val="left" w:pos="284"/>
          <w:tab w:val="left" w:pos="993"/>
        </w:tabs>
        <w:spacing w:line="276" w:lineRule="auto"/>
        <w:ind w:left="-142" w:right="-142" w:firstLine="0"/>
        <w:rPr>
          <w:rStyle w:val="InitialStyle"/>
          <w:rFonts w:ascii="Calibri" w:hAnsi="Calibri"/>
          <w:i/>
          <w:sz w:val="20"/>
        </w:rPr>
      </w:pPr>
      <w:r w:rsidRPr="0025690A">
        <w:rPr>
          <w:rStyle w:val="InitialStyle"/>
          <w:rFonts w:ascii="Calibri" w:hAnsi="Calibri"/>
          <w:i/>
          <w:sz w:val="20"/>
        </w:rPr>
        <w:t>f</w:t>
      </w:r>
      <w:r w:rsidR="00BC7A08" w:rsidRPr="0025690A">
        <w:rPr>
          <w:rStyle w:val="InitialStyle"/>
          <w:rFonts w:ascii="Calibri" w:hAnsi="Calibri"/>
          <w:i/>
          <w:sz w:val="20"/>
        </w:rPr>
        <w:t>otocopia documento di riconoscimento in</w:t>
      </w:r>
      <w:r w:rsidR="00E51AFF" w:rsidRPr="0025690A">
        <w:rPr>
          <w:rStyle w:val="InitialStyle"/>
          <w:rFonts w:ascii="Calibri" w:hAnsi="Calibri"/>
          <w:i/>
          <w:sz w:val="20"/>
        </w:rPr>
        <w:t xml:space="preserve"> </w:t>
      </w:r>
      <w:r w:rsidR="00BC7A08" w:rsidRPr="0025690A">
        <w:rPr>
          <w:rStyle w:val="InitialStyle"/>
          <w:rFonts w:ascii="Calibri" w:hAnsi="Calibri"/>
          <w:i/>
          <w:sz w:val="20"/>
        </w:rPr>
        <w:t xml:space="preserve">corso di validità ;  </w:t>
      </w:r>
    </w:p>
    <w:p w14:paraId="67AF77FB" w14:textId="77777777" w:rsidR="00AB76D6" w:rsidRDefault="009F169F" w:rsidP="00354BA7">
      <w:pPr>
        <w:pStyle w:val="Testopredefinito"/>
        <w:numPr>
          <w:ilvl w:val="0"/>
          <w:numId w:val="5"/>
        </w:numPr>
        <w:tabs>
          <w:tab w:val="left" w:pos="284"/>
          <w:tab w:val="left" w:pos="993"/>
        </w:tabs>
        <w:spacing w:line="276" w:lineRule="auto"/>
        <w:ind w:left="-142" w:right="-142" w:firstLine="0"/>
        <w:rPr>
          <w:rStyle w:val="InitialStyle"/>
          <w:rFonts w:ascii="Calibri" w:hAnsi="Calibri"/>
          <w:i/>
          <w:sz w:val="20"/>
        </w:rPr>
      </w:pPr>
      <w:r w:rsidRPr="0025690A">
        <w:rPr>
          <w:rStyle w:val="InitialStyle"/>
          <w:rFonts w:ascii="Calibri" w:hAnsi="Calibri"/>
          <w:i/>
          <w:sz w:val="20"/>
        </w:rPr>
        <w:t>f</w:t>
      </w:r>
      <w:r w:rsidR="00BC7A08" w:rsidRPr="0025690A">
        <w:rPr>
          <w:rStyle w:val="InitialStyle"/>
          <w:rFonts w:ascii="Calibri" w:hAnsi="Calibri"/>
          <w:i/>
          <w:sz w:val="20"/>
        </w:rPr>
        <w:t>otocopia del tesserino del Codice Fiscale o della Tessera sanitaria (*) ;</w:t>
      </w:r>
    </w:p>
    <w:p w14:paraId="519AB432" w14:textId="77777777" w:rsidR="00407D20" w:rsidRDefault="00AB76D6" w:rsidP="00407D20">
      <w:pPr>
        <w:pStyle w:val="Testopredefinito"/>
        <w:numPr>
          <w:ilvl w:val="0"/>
          <w:numId w:val="5"/>
        </w:numPr>
        <w:tabs>
          <w:tab w:val="left" w:pos="284"/>
          <w:tab w:val="left" w:pos="993"/>
        </w:tabs>
        <w:spacing w:line="276" w:lineRule="auto"/>
        <w:ind w:left="-142" w:right="-142" w:firstLine="0"/>
        <w:rPr>
          <w:rFonts w:ascii="Calibri" w:hAnsi="Calibri"/>
          <w:i/>
          <w:sz w:val="20"/>
        </w:rPr>
      </w:pPr>
      <w:r w:rsidRPr="00AB76D6">
        <w:rPr>
          <w:rFonts w:ascii="Calibri" w:hAnsi="Calibri" w:cs="Tahoma"/>
          <w:i/>
          <w:sz w:val="20"/>
        </w:rPr>
        <w:t xml:space="preserve">Attestazione di versamento di </w:t>
      </w:r>
      <w:r w:rsidRPr="00AB76D6">
        <w:rPr>
          <w:rFonts w:ascii="Calibri" w:hAnsi="Calibri" w:cs="Tahoma"/>
          <w:b/>
          <w:bCs/>
          <w:i/>
          <w:sz w:val="20"/>
        </w:rPr>
        <w:t>€ 168,00</w:t>
      </w:r>
      <w:r w:rsidRPr="00AB76D6">
        <w:rPr>
          <w:rFonts w:ascii="Calibri" w:hAnsi="Calibri" w:cs="Tahoma"/>
          <w:i/>
          <w:sz w:val="20"/>
        </w:rPr>
        <w:t xml:space="preserve"> effettuato sul </w:t>
      </w:r>
      <w:r w:rsidRPr="00AB76D6">
        <w:rPr>
          <w:rFonts w:ascii="Calibri" w:hAnsi="Calibri" w:cs="Tahoma"/>
          <w:b/>
          <w:bCs/>
          <w:i/>
          <w:sz w:val="20"/>
        </w:rPr>
        <w:t>c/cp N° 8003</w:t>
      </w:r>
      <w:r w:rsidRPr="00AB76D6">
        <w:rPr>
          <w:rFonts w:ascii="Calibri" w:hAnsi="Calibri" w:cs="Tahoma"/>
          <w:i/>
          <w:sz w:val="20"/>
        </w:rPr>
        <w:t xml:space="preserve"> (</w:t>
      </w:r>
      <w:r w:rsidRPr="00AB76D6">
        <w:rPr>
          <w:rFonts w:ascii="Calibri" w:hAnsi="Calibri" w:cs="Tahoma"/>
          <w:i/>
          <w:iCs/>
          <w:sz w:val="20"/>
        </w:rPr>
        <w:t xml:space="preserve">Agenzia della entrate – Centro operativo di </w:t>
      </w:r>
      <w:r>
        <w:rPr>
          <w:rFonts w:ascii="Calibri" w:hAnsi="Calibri" w:cs="Tahoma"/>
          <w:i/>
          <w:iCs/>
          <w:sz w:val="20"/>
        </w:rPr>
        <w:tab/>
      </w:r>
      <w:r w:rsidRPr="00AB76D6">
        <w:rPr>
          <w:rFonts w:ascii="Calibri" w:hAnsi="Calibri" w:cs="Tahoma"/>
          <w:i/>
          <w:iCs/>
          <w:sz w:val="20"/>
        </w:rPr>
        <w:t>Pescara</w:t>
      </w:r>
      <w:r w:rsidRPr="00AB76D6">
        <w:rPr>
          <w:rFonts w:ascii="Calibri" w:hAnsi="Calibri" w:cs="Tahoma"/>
          <w:i/>
          <w:sz w:val="20"/>
        </w:rPr>
        <w:t xml:space="preserve"> -</w:t>
      </w:r>
      <w:r w:rsidRPr="00AB76D6">
        <w:rPr>
          <w:rFonts w:ascii="Calibri" w:hAnsi="Calibri" w:cs="Tahoma"/>
          <w:i/>
          <w:iCs/>
          <w:sz w:val="20"/>
        </w:rPr>
        <w:t xml:space="preserve"> Tasse concessioni governative ) Tipo versamento: “</w:t>
      </w:r>
      <w:r w:rsidRPr="00AB76D6">
        <w:rPr>
          <w:rFonts w:ascii="Calibri" w:hAnsi="Calibri" w:cs="Tahoma"/>
          <w:b/>
          <w:bCs/>
          <w:i/>
          <w:iCs/>
          <w:sz w:val="20"/>
        </w:rPr>
        <w:t>Rilascio</w:t>
      </w:r>
      <w:r w:rsidRPr="00AB76D6">
        <w:rPr>
          <w:rFonts w:ascii="Calibri" w:hAnsi="Calibri" w:cs="Tahoma"/>
          <w:i/>
          <w:iCs/>
          <w:sz w:val="20"/>
        </w:rPr>
        <w:t>” - Codice Tariffa “</w:t>
      </w:r>
      <w:r w:rsidRPr="00AB76D6">
        <w:rPr>
          <w:rFonts w:ascii="Calibri" w:hAnsi="Calibri" w:cs="Tahoma"/>
          <w:b/>
          <w:bCs/>
          <w:i/>
          <w:iCs/>
          <w:sz w:val="20"/>
        </w:rPr>
        <w:t>8617</w:t>
      </w:r>
      <w:r w:rsidRPr="00AB76D6">
        <w:rPr>
          <w:rFonts w:ascii="Calibri" w:hAnsi="Calibri" w:cs="Tahoma"/>
          <w:i/>
          <w:iCs/>
          <w:sz w:val="20"/>
        </w:rPr>
        <w:t xml:space="preserve">” </w:t>
      </w:r>
    </w:p>
    <w:p w14:paraId="36FFBE1A" w14:textId="77777777" w:rsidR="00AB76D6" w:rsidRPr="00407D20" w:rsidRDefault="00AB76D6" w:rsidP="00E22E55">
      <w:pPr>
        <w:pStyle w:val="Testopredefinito"/>
        <w:numPr>
          <w:ilvl w:val="0"/>
          <w:numId w:val="5"/>
        </w:numPr>
        <w:tabs>
          <w:tab w:val="left" w:pos="284"/>
          <w:tab w:val="left" w:pos="993"/>
        </w:tabs>
        <w:ind w:left="283" w:right="-142" w:hanging="425"/>
        <w:contextualSpacing/>
        <w:rPr>
          <w:rFonts w:ascii="Calibri" w:hAnsi="Calibri"/>
          <w:i/>
          <w:sz w:val="20"/>
        </w:rPr>
      </w:pPr>
      <w:r w:rsidRPr="00407D20">
        <w:rPr>
          <w:rFonts w:ascii="Calibri" w:hAnsi="Calibri" w:cs="Tahoma"/>
          <w:i/>
          <w:sz w:val="20"/>
        </w:rPr>
        <w:t xml:space="preserve">Ricevuta di versamento di </w:t>
      </w:r>
      <w:r w:rsidRPr="00407D20">
        <w:rPr>
          <w:rFonts w:ascii="Calibri" w:hAnsi="Calibri" w:cs="Tahoma"/>
          <w:b/>
          <w:bCs/>
          <w:i/>
          <w:sz w:val="20"/>
        </w:rPr>
        <w:t xml:space="preserve">€ </w:t>
      </w:r>
      <w:r w:rsidR="00730250" w:rsidRPr="00407D20">
        <w:rPr>
          <w:rFonts w:ascii="Calibri" w:hAnsi="Calibri" w:cs="Tahoma"/>
          <w:b/>
          <w:bCs/>
          <w:i/>
          <w:sz w:val="20"/>
        </w:rPr>
        <w:t>77</w:t>
      </w:r>
      <w:r w:rsidRPr="00407D20">
        <w:rPr>
          <w:rFonts w:ascii="Calibri" w:hAnsi="Calibri" w:cs="Tahoma"/>
          <w:b/>
          <w:bCs/>
          <w:i/>
          <w:sz w:val="20"/>
        </w:rPr>
        <w:t>,</w:t>
      </w:r>
      <w:r w:rsidR="00730250" w:rsidRPr="00407D20">
        <w:rPr>
          <w:rFonts w:ascii="Calibri" w:hAnsi="Calibri" w:cs="Tahoma"/>
          <w:b/>
          <w:bCs/>
          <w:i/>
          <w:sz w:val="20"/>
        </w:rPr>
        <w:t>5</w:t>
      </w:r>
      <w:r w:rsidRPr="00407D20">
        <w:rPr>
          <w:rFonts w:ascii="Calibri" w:hAnsi="Calibri" w:cs="Tahoma"/>
          <w:b/>
          <w:bCs/>
          <w:i/>
          <w:sz w:val="20"/>
        </w:rPr>
        <w:t>0</w:t>
      </w:r>
      <w:r w:rsidRPr="00407D20">
        <w:rPr>
          <w:rFonts w:ascii="Calibri" w:hAnsi="Calibri" w:cs="Tahoma"/>
          <w:i/>
          <w:sz w:val="20"/>
        </w:rPr>
        <w:t xml:space="preserve"> a mezzo versamento </w:t>
      </w:r>
      <w:r w:rsidR="00407D20" w:rsidRPr="00407D20">
        <w:rPr>
          <w:rFonts w:ascii="Calibri" w:hAnsi="Calibri" w:cs="Tahoma"/>
          <w:i/>
          <w:sz w:val="20"/>
        </w:rPr>
        <w:t xml:space="preserve">tramite </w:t>
      </w:r>
      <w:r w:rsidR="00407D20" w:rsidRPr="00407D20">
        <w:rPr>
          <w:rFonts w:ascii="Calibri" w:hAnsi="Calibri" w:cs="Tahoma"/>
          <w:b/>
          <w:bCs/>
          <w:i/>
          <w:sz w:val="20"/>
        </w:rPr>
        <w:t>Sistema PagoPA (vedi home page sito</w:t>
      </w:r>
      <w:r w:rsidR="00407D20">
        <w:rPr>
          <w:rFonts w:ascii="Calibri" w:hAnsi="Calibri" w:cs="Tahoma"/>
          <w:b/>
          <w:bCs/>
          <w:i/>
          <w:sz w:val="20"/>
        </w:rPr>
        <w:t xml:space="preserve"> </w:t>
      </w:r>
      <w:hyperlink r:id="rId10" w:history="1">
        <w:r w:rsidR="00407D20" w:rsidRPr="004B6105">
          <w:rPr>
            <w:rStyle w:val="Collegamentoipertestuale"/>
            <w:rFonts w:ascii="Calibri" w:hAnsi="Calibri" w:cs="Tahoma"/>
            <w:b/>
            <w:bCs/>
            <w:i/>
            <w:sz w:val="20"/>
          </w:rPr>
          <w:t>www.ordpsicobas.it</w:t>
        </w:r>
      </w:hyperlink>
      <w:r w:rsidR="00407D20" w:rsidRPr="00407D20">
        <w:rPr>
          <w:rFonts w:ascii="Calibri" w:hAnsi="Calibri" w:cs="Tahoma"/>
          <w:b/>
          <w:bCs/>
          <w:i/>
          <w:sz w:val="20"/>
        </w:rPr>
        <w:t xml:space="preserve"> </w:t>
      </w:r>
      <w:r w:rsidR="00407D20" w:rsidRPr="00407D20">
        <w:rPr>
          <w:rFonts w:ascii="MT Extra" w:hAnsi="MT Extra"/>
          <w:b/>
          <w:bCs/>
        </w:rPr>
        <w:t></w:t>
      </w:r>
      <w:r w:rsidR="00407D20" w:rsidRPr="00407D20">
        <w:rPr>
          <w:rFonts w:ascii="MT Extra" w:hAnsi="MT Extra"/>
        </w:rPr>
        <w:t></w:t>
      </w:r>
      <w:r w:rsidR="00407D20" w:rsidRPr="00407D20">
        <w:rPr>
          <w:rFonts w:ascii="Calibri" w:hAnsi="Calibri" w:cs="Tahoma"/>
          <w:b/>
          <w:bCs/>
          <w:i/>
          <w:sz w:val="20"/>
        </w:rPr>
        <w:t xml:space="preserve">PagoPa  </w:t>
      </w:r>
      <w:r w:rsidR="00407D20" w:rsidRPr="00407D20">
        <w:rPr>
          <w:rFonts w:ascii="MT Extra" w:hAnsi="MT Extra"/>
          <w:b/>
          <w:bCs/>
        </w:rPr>
        <w:t></w:t>
      </w:r>
      <w:r w:rsidR="00407D20" w:rsidRPr="00407D20">
        <w:rPr>
          <w:rFonts w:ascii="MT Extra" w:hAnsi="MT Extra"/>
          <w:b/>
          <w:bCs/>
        </w:rPr>
        <w:t></w:t>
      </w:r>
      <w:r w:rsidR="00407D20" w:rsidRPr="00407D20">
        <w:rPr>
          <w:rFonts w:ascii="Calibri" w:hAnsi="Calibri" w:cs="Tahoma"/>
          <w:b/>
          <w:bCs/>
          <w:i/>
          <w:sz w:val="20"/>
        </w:rPr>
        <w:t>PagoPa Prima iscrizione</w:t>
      </w:r>
      <w:r w:rsidR="00E22E55">
        <w:rPr>
          <w:rFonts w:ascii="Calibri" w:hAnsi="Calibri" w:cs="Tahoma"/>
          <w:b/>
          <w:bCs/>
          <w:i/>
          <w:sz w:val="20"/>
        </w:rPr>
        <w:t>;</w:t>
      </w:r>
    </w:p>
    <w:p w14:paraId="0C2CC06B" w14:textId="77777777" w:rsidR="007A55E3" w:rsidRPr="00E80211" w:rsidRDefault="007A55E3" w:rsidP="00354BA7">
      <w:pPr>
        <w:pStyle w:val="Testopredefinito"/>
        <w:numPr>
          <w:ilvl w:val="0"/>
          <w:numId w:val="5"/>
        </w:numPr>
        <w:tabs>
          <w:tab w:val="left" w:pos="284"/>
          <w:tab w:val="left" w:pos="993"/>
        </w:tabs>
        <w:spacing w:line="276" w:lineRule="auto"/>
        <w:ind w:left="-142" w:right="-142" w:firstLine="0"/>
        <w:rPr>
          <w:rStyle w:val="InitialStyle"/>
          <w:rFonts w:ascii="Calibri" w:hAnsi="Calibri"/>
          <w:i/>
          <w:sz w:val="20"/>
        </w:rPr>
      </w:pPr>
      <w:r w:rsidRPr="00E80211">
        <w:rPr>
          <w:rStyle w:val="InitialStyle"/>
          <w:rFonts w:ascii="Calibri" w:hAnsi="Calibri"/>
          <w:i/>
          <w:sz w:val="20"/>
        </w:rPr>
        <w:lastRenderedPageBreak/>
        <w:t xml:space="preserve">N° 2 fotografie formato tessera di cui una autenticata; </w:t>
      </w:r>
      <w:r w:rsidRPr="00E80211">
        <w:rPr>
          <w:rStyle w:val="InitialStyle"/>
          <w:rFonts w:ascii="Calibri" w:hAnsi="Calibri"/>
          <w:i/>
          <w:sz w:val="20"/>
          <w:u w:val="single"/>
        </w:rPr>
        <w:t xml:space="preserve">(l’autentica della foto può essere effettuata, </w:t>
      </w:r>
      <w:r w:rsidR="00354BA7" w:rsidRPr="00354BA7">
        <w:rPr>
          <w:rStyle w:val="InitialStyle"/>
          <w:rFonts w:ascii="Calibri" w:hAnsi="Calibri"/>
          <w:i/>
          <w:sz w:val="20"/>
        </w:rPr>
        <w:tab/>
      </w:r>
      <w:r w:rsidRPr="00E80211">
        <w:rPr>
          <w:rStyle w:val="InitialStyle"/>
          <w:rFonts w:ascii="Calibri" w:hAnsi="Calibri"/>
          <w:i/>
          <w:sz w:val="20"/>
          <w:u w:val="single"/>
        </w:rPr>
        <w:t>preferibilmente</w:t>
      </w:r>
      <w:r w:rsidR="00354BA7">
        <w:rPr>
          <w:rStyle w:val="InitialStyle"/>
          <w:rFonts w:ascii="Calibri" w:hAnsi="Calibri"/>
          <w:i/>
          <w:sz w:val="20"/>
          <w:u w:val="single"/>
        </w:rPr>
        <w:t xml:space="preserve"> </w:t>
      </w:r>
      <w:r w:rsidRPr="00E80211">
        <w:rPr>
          <w:rStyle w:val="InitialStyle"/>
          <w:rFonts w:ascii="Calibri" w:hAnsi="Calibri"/>
          <w:i/>
          <w:sz w:val="20"/>
          <w:u w:val="single"/>
        </w:rPr>
        <w:t>presso l’Ordine, previa presenza del diretto interessato )</w:t>
      </w:r>
      <w:r w:rsidRPr="00E80211">
        <w:rPr>
          <w:rStyle w:val="InitialStyle"/>
          <w:rFonts w:ascii="Calibri" w:hAnsi="Calibri"/>
          <w:i/>
          <w:sz w:val="20"/>
        </w:rPr>
        <w:t>.</w:t>
      </w:r>
    </w:p>
    <w:p w14:paraId="2BDE7B99" w14:textId="77777777" w:rsidR="007A55E3" w:rsidRDefault="007A55E3" w:rsidP="00354BA7">
      <w:pPr>
        <w:pStyle w:val="Testopredefinito"/>
        <w:tabs>
          <w:tab w:val="left" w:pos="284"/>
          <w:tab w:val="left" w:pos="993"/>
        </w:tabs>
        <w:spacing w:line="276" w:lineRule="auto"/>
        <w:ind w:left="-142" w:right="-142"/>
        <w:rPr>
          <w:rStyle w:val="InitialStyle"/>
          <w:rFonts w:ascii="Calibri" w:hAnsi="Calibri"/>
          <w:i/>
          <w:sz w:val="20"/>
        </w:rPr>
      </w:pPr>
    </w:p>
    <w:p w14:paraId="1138754D" w14:textId="77777777" w:rsidR="00BC7A08" w:rsidRPr="006F4624" w:rsidRDefault="00BC7A0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8"/>
        </w:rPr>
      </w:pPr>
      <w:r w:rsidRPr="004F2401">
        <w:rPr>
          <w:rStyle w:val="InitialStyle"/>
          <w:rFonts w:ascii="Calibri" w:hAnsi="Calibri"/>
          <w:sz w:val="23"/>
          <w:szCs w:val="23"/>
        </w:rPr>
        <w:t>Luogo e data</w:t>
      </w:r>
      <w:r w:rsidRPr="006F4624">
        <w:rPr>
          <w:rStyle w:val="InitialStyle"/>
          <w:rFonts w:ascii="Calibri" w:hAnsi="Calibri"/>
          <w:sz w:val="18"/>
        </w:rPr>
        <w:t xml:space="preserve">  </w:t>
      </w:r>
      <w:r w:rsidRPr="006F4624">
        <w:rPr>
          <w:rStyle w:val="InitialStyle"/>
          <w:rFonts w:ascii="Calibri" w:hAnsi="Calibri"/>
          <w:sz w:val="8"/>
        </w:rPr>
        <w:t xml:space="preserve">....................................................................................................................................... </w:t>
      </w:r>
      <w:r w:rsidRPr="006F4624">
        <w:rPr>
          <w:rStyle w:val="InitialStyle"/>
          <w:rFonts w:ascii="Calibri" w:hAnsi="Calibri"/>
          <w:sz w:val="20"/>
        </w:rPr>
        <w:t xml:space="preserve">, </w:t>
      </w:r>
      <w:r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.......................................................................................................................</w:t>
      </w:r>
    </w:p>
    <w:p w14:paraId="3DF8C0D9" w14:textId="77777777" w:rsidR="0064192B" w:rsidRDefault="0064192B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18"/>
        </w:rPr>
      </w:pPr>
    </w:p>
    <w:p w14:paraId="0B0B0F50" w14:textId="77777777" w:rsidR="00BC7A08" w:rsidRPr="006F4624" w:rsidRDefault="00BC7A0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18"/>
        </w:rPr>
      </w:pPr>
      <w:r w:rsidRPr="006F4624">
        <w:rPr>
          <w:rStyle w:val="InitialStyle"/>
          <w:rFonts w:ascii="Calibri" w:hAnsi="Calibri"/>
          <w:sz w:val="18"/>
        </w:rPr>
        <w:tab/>
      </w:r>
      <w:r w:rsidRPr="006F4624">
        <w:rPr>
          <w:rStyle w:val="InitialStyle"/>
          <w:rFonts w:ascii="Calibri" w:hAnsi="Calibri"/>
          <w:sz w:val="18"/>
        </w:rPr>
        <w:tab/>
      </w:r>
      <w:r w:rsidRPr="006F4624">
        <w:rPr>
          <w:rStyle w:val="InitialStyle"/>
          <w:rFonts w:ascii="Calibri" w:hAnsi="Calibri"/>
          <w:sz w:val="20"/>
        </w:rPr>
        <w:tab/>
      </w:r>
      <w:r w:rsidR="00A25774" w:rsidRPr="006F4624">
        <w:rPr>
          <w:rStyle w:val="InitialStyle"/>
          <w:rFonts w:ascii="Calibri" w:hAnsi="Calibri"/>
          <w:sz w:val="20"/>
        </w:rPr>
        <w:tab/>
      </w:r>
      <w:r w:rsidR="00A25774" w:rsidRPr="006F4624">
        <w:rPr>
          <w:rStyle w:val="InitialStyle"/>
          <w:rFonts w:ascii="Calibri" w:hAnsi="Calibri"/>
          <w:sz w:val="20"/>
        </w:rPr>
        <w:tab/>
      </w:r>
      <w:r w:rsidRPr="006F4624">
        <w:rPr>
          <w:rStyle w:val="InitialStyle"/>
          <w:rFonts w:ascii="Calibri" w:hAnsi="Calibri"/>
          <w:sz w:val="20"/>
        </w:rPr>
        <w:tab/>
      </w:r>
      <w:r w:rsidRPr="006F4624">
        <w:rPr>
          <w:rStyle w:val="InitialStyle"/>
          <w:rFonts w:ascii="Calibri" w:hAnsi="Calibri"/>
          <w:sz w:val="20"/>
        </w:rPr>
        <w:tab/>
      </w:r>
      <w:r w:rsidRPr="004F2401">
        <w:rPr>
          <w:rStyle w:val="InitialStyle"/>
          <w:rFonts w:ascii="Calibri" w:hAnsi="Calibri"/>
          <w:sz w:val="23"/>
          <w:szCs w:val="23"/>
        </w:rPr>
        <w:t>Firma</w:t>
      </w:r>
      <w:r w:rsidRPr="006F4624">
        <w:rPr>
          <w:rStyle w:val="InitialStyle"/>
          <w:rFonts w:ascii="Calibri" w:hAnsi="Calibri"/>
          <w:sz w:val="18"/>
        </w:rPr>
        <w:tab/>
        <w:t xml:space="preserve">    </w:t>
      </w:r>
      <w:r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............................................................................................................................................................................</w:t>
      </w:r>
      <w:r w:rsidRPr="006F4624">
        <w:rPr>
          <w:rStyle w:val="InitialStyle"/>
          <w:rFonts w:ascii="Calibri" w:hAnsi="Calibri"/>
          <w:sz w:val="18"/>
        </w:rPr>
        <w:t xml:space="preserve"> </w:t>
      </w:r>
    </w:p>
    <w:p w14:paraId="425738AB" w14:textId="77777777" w:rsidR="00D83213" w:rsidRDefault="00D83213" w:rsidP="00354BA7">
      <w:pPr>
        <w:pStyle w:val="Pidipagina"/>
        <w:tabs>
          <w:tab w:val="left" w:pos="284"/>
          <w:tab w:val="left" w:pos="993"/>
        </w:tabs>
        <w:ind w:left="-142" w:right="-142"/>
        <w:jc w:val="both"/>
        <w:rPr>
          <w:rStyle w:val="InitialStyle"/>
          <w:rFonts w:ascii="Calibri" w:hAnsi="Calibri"/>
          <w:i/>
          <w:sz w:val="20"/>
        </w:rPr>
      </w:pPr>
    </w:p>
    <w:p w14:paraId="2725D256" w14:textId="77777777" w:rsidR="00C840C0" w:rsidRDefault="004F2401" w:rsidP="00354BA7">
      <w:pPr>
        <w:pStyle w:val="Pidipagina"/>
        <w:tabs>
          <w:tab w:val="left" w:pos="284"/>
          <w:tab w:val="left" w:pos="993"/>
        </w:tabs>
        <w:ind w:left="-142" w:right="-142"/>
        <w:jc w:val="both"/>
        <w:rPr>
          <w:rStyle w:val="InitialStyle"/>
          <w:rFonts w:ascii="Calibri" w:hAnsi="Calibri"/>
          <w:b/>
          <w:i/>
          <w:sz w:val="23"/>
          <w:szCs w:val="23"/>
        </w:rPr>
      </w:pPr>
      <w:r w:rsidRPr="00C840C0">
        <w:rPr>
          <w:rStyle w:val="InitialStyle"/>
          <w:rFonts w:ascii="Calibri" w:hAnsi="Calibri"/>
          <w:b/>
          <w:i/>
          <w:sz w:val="20"/>
        </w:rPr>
        <w:t xml:space="preserve"> </w:t>
      </w:r>
      <w:r w:rsidR="00C840C0" w:rsidRPr="00C840C0">
        <w:rPr>
          <w:rStyle w:val="InitialStyle"/>
          <w:rFonts w:ascii="Calibri" w:hAnsi="Calibri"/>
          <w:b/>
          <w:i/>
          <w:sz w:val="23"/>
          <w:szCs w:val="23"/>
        </w:rPr>
        <w:t>N.B</w:t>
      </w:r>
      <w:r w:rsidR="00C840C0" w:rsidRPr="00C840C0">
        <w:rPr>
          <w:rStyle w:val="InitialStyle"/>
          <w:rFonts w:ascii="Calibri" w:hAnsi="Calibri"/>
          <w:i/>
          <w:sz w:val="23"/>
          <w:szCs w:val="23"/>
        </w:rPr>
        <w:t>.</w:t>
      </w:r>
    </w:p>
    <w:p w14:paraId="7102FB64" w14:textId="77777777" w:rsidR="00C840C0" w:rsidRDefault="00C840C0" w:rsidP="00354BA7">
      <w:pPr>
        <w:pStyle w:val="Pidipagina"/>
        <w:tabs>
          <w:tab w:val="left" w:pos="284"/>
          <w:tab w:val="left" w:pos="993"/>
        </w:tabs>
        <w:ind w:left="-142" w:right="-142"/>
        <w:jc w:val="both"/>
        <w:rPr>
          <w:rStyle w:val="InitialStyle"/>
          <w:rFonts w:ascii="Calibri" w:hAnsi="Calibri"/>
          <w:b/>
          <w:i/>
          <w:sz w:val="23"/>
          <w:szCs w:val="23"/>
        </w:rPr>
      </w:pPr>
    </w:p>
    <w:p w14:paraId="1A73167A" w14:textId="77777777" w:rsidR="00BC7A08" w:rsidRPr="00C840C0" w:rsidRDefault="00C840C0" w:rsidP="00354BA7">
      <w:pPr>
        <w:pStyle w:val="Pidipagina"/>
        <w:tabs>
          <w:tab w:val="left" w:pos="284"/>
          <w:tab w:val="left" w:pos="993"/>
        </w:tabs>
        <w:ind w:left="-142" w:right="-142"/>
        <w:jc w:val="both"/>
        <w:rPr>
          <w:rStyle w:val="InitialStyle"/>
          <w:rFonts w:ascii="Calibri" w:hAnsi="Calibri"/>
          <w:i/>
          <w:sz w:val="23"/>
          <w:szCs w:val="23"/>
        </w:rPr>
      </w:pPr>
      <w:r w:rsidRPr="00C840C0">
        <w:rPr>
          <w:rStyle w:val="InitialStyle"/>
          <w:rFonts w:ascii="Calibri" w:hAnsi="Calibri"/>
          <w:b/>
          <w:i/>
          <w:sz w:val="23"/>
          <w:szCs w:val="23"/>
        </w:rPr>
        <w:t xml:space="preserve"> </w:t>
      </w:r>
      <w:r w:rsidR="00BC7A08" w:rsidRPr="00C840C0">
        <w:rPr>
          <w:rStyle w:val="InitialStyle"/>
          <w:rFonts w:ascii="Calibri" w:hAnsi="Calibri"/>
          <w:b/>
          <w:i/>
          <w:sz w:val="23"/>
          <w:szCs w:val="23"/>
        </w:rPr>
        <w:t>(*)</w:t>
      </w:r>
      <w:r w:rsidR="00B32403" w:rsidRPr="00C840C0">
        <w:rPr>
          <w:rStyle w:val="InitialStyle"/>
          <w:rFonts w:ascii="Calibri" w:hAnsi="Calibri"/>
          <w:i/>
          <w:sz w:val="23"/>
          <w:szCs w:val="23"/>
        </w:rPr>
        <w:t>T</w:t>
      </w:r>
      <w:r w:rsidR="00BC7A08" w:rsidRPr="00C840C0">
        <w:rPr>
          <w:rStyle w:val="InitialStyle"/>
          <w:rFonts w:ascii="Calibri" w:hAnsi="Calibri"/>
          <w:i/>
          <w:sz w:val="23"/>
          <w:szCs w:val="23"/>
        </w:rPr>
        <w:t>utti i dati e i documenti richiesti sono obbligatori con eccezione dei soli dati e documenti contrassegnati con l’asterisco (*) che sono facoltativi</w:t>
      </w:r>
      <w:r w:rsidR="007A55E3" w:rsidRPr="00C840C0">
        <w:rPr>
          <w:rStyle w:val="InitialStyle"/>
          <w:rFonts w:ascii="Calibri" w:hAnsi="Calibri"/>
          <w:i/>
          <w:sz w:val="23"/>
          <w:szCs w:val="23"/>
        </w:rPr>
        <w:t xml:space="preserve"> e la cui mancanza non inficia la validità </w:t>
      </w:r>
      <w:r w:rsidR="007D0F73" w:rsidRPr="00C840C0">
        <w:rPr>
          <w:rStyle w:val="InitialStyle"/>
          <w:rFonts w:ascii="Calibri" w:hAnsi="Calibri"/>
          <w:i/>
          <w:sz w:val="23"/>
          <w:szCs w:val="23"/>
        </w:rPr>
        <w:t>d</w:t>
      </w:r>
      <w:r w:rsidR="007A55E3" w:rsidRPr="00C840C0">
        <w:rPr>
          <w:rStyle w:val="InitialStyle"/>
          <w:rFonts w:ascii="Calibri" w:hAnsi="Calibri"/>
          <w:i/>
          <w:sz w:val="23"/>
          <w:szCs w:val="23"/>
        </w:rPr>
        <w:t xml:space="preserve">ella richiesta </w:t>
      </w:r>
      <w:r w:rsidR="00BC7A08" w:rsidRPr="00C840C0">
        <w:rPr>
          <w:rStyle w:val="InitialStyle"/>
          <w:rFonts w:ascii="Calibri" w:hAnsi="Calibri"/>
          <w:i/>
          <w:sz w:val="23"/>
          <w:szCs w:val="23"/>
        </w:rPr>
        <w:t xml:space="preserve"> </w:t>
      </w:r>
      <w:r w:rsidR="00BC7A08" w:rsidRPr="00C840C0">
        <w:rPr>
          <w:rStyle w:val="InitialStyle"/>
          <w:rFonts w:ascii="Calibri" w:hAnsi="Calibri"/>
          <w:i/>
          <w:sz w:val="23"/>
          <w:szCs w:val="23"/>
          <w:u w:val="single"/>
        </w:rPr>
        <w:t>ma la cui indicazione è fortemente consigliata per il miglioramento delle attività dell’Ordine</w:t>
      </w:r>
    </w:p>
    <w:p w14:paraId="4C321691" w14:textId="77777777" w:rsidR="00BC7A08" w:rsidRPr="00C840C0" w:rsidRDefault="00BC7A0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 w:firstLine="708"/>
        <w:rPr>
          <w:rFonts w:ascii="Calibri" w:hAnsi="Calibri"/>
          <w:sz w:val="23"/>
          <w:szCs w:val="23"/>
        </w:rPr>
      </w:pPr>
    </w:p>
    <w:p w14:paraId="3898A71F" w14:textId="77777777" w:rsidR="00BC7A08" w:rsidRDefault="00C840C0" w:rsidP="00C840C0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i/>
          <w:sz w:val="23"/>
          <w:szCs w:val="23"/>
        </w:rPr>
      </w:pPr>
      <w:r w:rsidRPr="00C840C0">
        <w:rPr>
          <w:rStyle w:val="InitialStyle"/>
          <w:rFonts w:ascii="Calibri" w:hAnsi="Calibri"/>
          <w:b/>
          <w:i/>
          <w:sz w:val="23"/>
          <w:szCs w:val="23"/>
        </w:rPr>
        <w:t xml:space="preserve">(**)  </w:t>
      </w:r>
      <w:r w:rsidR="00BC7A08" w:rsidRPr="00C840C0">
        <w:rPr>
          <w:rStyle w:val="InitialStyle"/>
          <w:rFonts w:ascii="Calibri" w:hAnsi="Calibri"/>
          <w:i/>
          <w:sz w:val="23"/>
          <w:szCs w:val="23"/>
        </w:rPr>
        <w:t>Ogni pagina del presente modulo va  firmata negli spazi appositi</w:t>
      </w:r>
    </w:p>
    <w:p w14:paraId="5350200F" w14:textId="77777777" w:rsidR="00BB47D0" w:rsidRPr="00BB47D0" w:rsidRDefault="00BB47D0" w:rsidP="00C840C0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bCs/>
          <w:i/>
          <w:sz w:val="23"/>
          <w:szCs w:val="23"/>
        </w:rPr>
      </w:pPr>
      <w:r>
        <w:rPr>
          <w:rStyle w:val="InitialStyle"/>
          <w:rFonts w:ascii="Calibri" w:hAnsi="Calibri"/>
          <w:b/>
          <w:i/>
          <w:sz w:val="23"/>
          <w:szCs w:val="23"/>
        </w:rPr>
        <w:t xml:space="preserve">(***) </w:t>
      </w:r>
      <w:r w:rsidRPr="00BB47D0">
        <w:rPr>
          <w:rStyle w:val="InitialStyle"/>
          <w:rFonts w:ascii="Calibri" w:hAnsi="Calibri"/>
          <w:bCs/>
          <w:i/>
          <w:sz w:val="23"/>
          <w:szCs w:val="23"/>
        </w:rPr>
        <w:t xml:space="preserve">In mancanza di indirizzo PEC lo stesso verrà fornito dell’Ordine </w:t>
      </w:r>
    </w:p>
    <w:p w14:paraId="43EACA72" w14:textId="77777777" w:rsidR="00C840C0" w:rsidRDefault="00C840C0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23"/>
          <w:szCs w:val="23"/>
        </w:rPr>
      </w:pPr>
    </w:p>
    <w:p w14:paraId="21655FF1" w14:textId="77777777" w:rsidR="00BC7A08" w:rsidRPr="0025690A" w:rsidRDefault="00C767E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23"/>
          <w:szCs w:val="23"/>
        </w:rPr>
      </w:pPr>
      <w:r>
        <w:rPr>
          <w:rStyle w:val="InitialStyle"/>
          <w:rFonts w:ascii="Calibri" w:hAnsi="Calibri"/>
          <w:sz w:val="23"/>
          <w:szCs w:val="23"/>
        </w:rPr>
        <w:t>A</w:t>
      </w:r>
      <w:r w:rsidR="00BC7A08" w:rsidRPr="0025690A">
        <w:rPr>
          <w:rStyle w:val="InitialStyle"/>
          <w:rFonts w:ascii="Calibri" w:hAnsi="Calibri"/>
          <w:sz w:val="23"/>
          <w:szCs w:val="23"/>
        </w:rPr>
        <w:t>ltre dichiarazioni rese a</w:t>
      </w:r>
      <w:r w:rsidR="007A55E3" w:rsidRPr="0025690A">
        <w:rPr>
          <w:rStyle w:val="InitialStyle"/>
          <w:rFonts w:ascii="Calibri" w:hAnsi="Calibri"/>
          <w:sz w:val="23"/>
          <w:szCs w:val="23"/>
        </w:rPr>
        <w:t>i</w:t>
      </w:r>
      <w:r w:rsidR="00BC7A08" w:rsidRPr="0025690A">
        <w:rPr>
          <w:rStyle w:val="InitialStyle"/>
          <w:rFonts w:ascii="Calibri" w:hAnsi="Calibri"/>
          <w:sz w:val="23"/>
          <w:szCs w:val="23"/>
        </w:rPr>
        <w:t xml:space="preserve"> sensi del DPR 445/2000:</w:t>
      </w:r>
    </w:p>
    <w:p w14:paraId="491E62F0" w14:textId="77777777" w:rsidR="00A80FC8" w:rsidRDefault="00A80FC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619"/>
        <w:rPr>
          <w:rStyle w:val="InitialStyle"/>
          <w:rFonts w:ascii="Verdana" w:hAnsi="Verdana"/>
          <w:sz w:val="12"/>
          <w:szCs w:val="12"/>
        </w:rPr>
      </w:pPr>
    </w:p>
    <w:p w14:paraId="2DC6687B" w14:textId="77777777" w:rsidR="00BC7A08" w:rsidRDefault="00BC7A0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619"/>
        <w:rPr>
          <w:rStyle w:val="InitialStyle"/>
          <w:rFonts w:ascii="Verdana" w:hAnsi="Verdana"/>
          <w:sz w:val="12"/>
          <w:szCs w:val="12"/>
        </w:rPr>
      </w:pPr>
      <w:r>
        <w:rPr>
          <w:rStyle w:val="InitialStyle"/>
          <w:rFonts w:ascii="Verdana" w:hAnsi="Verdana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A3019D" w14:textId="77777777" w:rsidR="00BC7A08" w:rsidRDefault="00BC7A0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619"/>
      </w:pPr>
    </w:p>
    <w:p w14:paraId="1B81B017" w14:textId="77777777" w:rsidR="00BC7A08" w:rsidRDefault="00BC7A08" w:rsidP="00354BA7">
      <w:pPr>
        <w:pStyle w:val="Testopredefinito"/>
        <w:tabs>
          <w:tab w:val="left" w:pos="284"/>
          <w:tab w:val="left" w:pos="993"/>
        </w:tabs>
        <w:spacing w:line="360" w:lineRule="auto"/>
        <w:ind w:left="-142" w:right="-619"/>
        <w:rPr>
          <w:rStyle w:val="InitialStyle"/>
          <w:rFonts w:ascii="Verdana" w:hAnsi="Verdana"/>
          <w:sz w:val="12"/>
          <w:szCs w:val="12"/>
        </w:rPr>
      </w:pPr>
      <w:r>
        <w:rPr>
          <w:rStyle w:val="InitialStyle"/>
          <w:rFonts w:ascii="Verdana" w:hAnsi="Verdana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4D23D7" w14:textId="77777777" w:rsidR="00D83213" w:rsidRDefault="00D83213">
      <w:pPr>
        <w:pStyle w:val="Testopredefinito"/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</w:p>
    <w:p w14:paraId="7F64E5DD" w14:textId="77777777" w:rsidR="00C840C0" w:rsidRDefault="00C840C0">
      <w:pPr>
        <w:pStyle w:val="Testopredefinito"/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</w:p>
    <w:p w14:paraId="5CD34BAA" w14:textId="77777777" w:rsidR="00C840C0" w:rsidRDefault="00C840C0" w:rsidP="00C840C0">
      <w:pPr>
        <w:pStyle w:val="Testopredefinito"/>
        <w:tabs>
          <w:tab w:val="left" w:pos="284"/>
          <w:tab w:val="left" w:pos="993"/>
        </w:tabs>
        <w:spacing w:line="360" w:lineRule="auto"/>
        <w:ind w:left="-142" w:right="-619"/>
        <w:rPr>
          <w:rStyle w:val="InitialStyle"/>
          <w:rFonts w:ascii="Verdana" w:hAnsi="Verdana"/>
          <w:sz w:val="12"/>
          <w:szCs w:val="12"/>
        </w:rPr>
      </w:pPr>
      <w:r>
        <w:rPr>
          <w:rStyle w:val="InitialStyle"/>
          <w:rFonts w:ascii="Verdana" w:hAnsi="Verdana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0AA6AE" w14:textId="77777777" w:rsidR="00C840C0" w:rsidRDefault="00C840C0">
      <w:pPr>
        <w:pStyle w:val="Testopredefinito"/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</w:p>
    <w:p w14:paraId="00A92699" w14:textId="77777777" w:rsidR="00C840C0" w:rsidRDefault="00C840C0">
      <w:pPr>
        <w:pStyle w:val="Testopredefinito"/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</w:p>
    <w:p w14:paraId="743A76B3" w14:textId="77777777" w:rsidR="00C840C0" w:rsidRDefault="00C840C0" w:rsidP="00C840C0">
      <w:pPr>
        <w:pStyle w:val="Testopredefinito"/>
        <w:tabs>
          <w:tab w:val="left" w:pos="284"/>
          <w:tab w:val="left" w:pos="993"/>
        </w:tabs>
        <w:spacing w:line="360" w:lineRule="auto"/>
        <w:ind w:left="-142" w:right="-619"/>
        <w:rPr>
          <w:rStyle w:val="InitialStyle"/>
          <w:rFonts w:ascii="Verdana" w:hAnsi="Verdana"/>
          <w:sz w:val="12"/>
          <w:szCs w:val="12"/>
        </w:rPr>
      </w:pPr>
      <w:r>
        <w:rPr>
          <w:rStyle w:val="InitialStyle"/>
          <w:rFonts w:ascii="Verdana" w:hAnsi="Verdana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E896EF" w14:textId="77777777" w:rsidR="00C840C0" w:rsidRDefault="00C840C0">
      <w:pPr>
        <w:pStyle w:val="Testopredefinito"/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</w:p>
    <w:p w14:paraId="52F30F09" w14:textId="77777777" w:rsidR="00C840C0" w:rsidRDefault="00C840C0">
      <w:pPr>
        <w:pStyle w:val="Testopredefinito"/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</w:p>
    <w:p w14:paraId="5194BFA9" w14:textId="77777777" w:rsidR="00C840C0" w:rsidRDefault="00C840C0">
      <w:pPr>
        <w:pStyle w:val="Testopredefinito"/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</w:p>
    <w:p w14:paraId="52899CBF" w14:textId="77777777" w:rsidR="006968AE" w:rsidRPr="006F4624" w:rsidRDefault="006968AE" w:rsidP="006968AE">
      <w:pPr>
        <w:pStyle w:val="Testopredefinito"/>
        <w:tabs>
          <w:tab w:val="left" w:pos="284"/>
          <w:tab w:val="left" w:pos="993"/>
        </w:tabs>
        <w:spacing w:line="360" w:lineRule="auto"/>
        <w:ind w:left="-142" w:right="-142"/>
        <w:rPr>
          <w:rStyle w:val="InitialStyle"/>
          <w:rFonts w:ascii="Calibri" w:hAnsi="Calibri"/>
          <w:sz w:val="18"/>
        </w:rPr>
      </w:pPr>
      <w:r>
        <w:rPr>
          <w:rStyle w:val="InitialStyle"/>
          <w:rFonts w:ascii="Calibri" w:hAnsi="Calibri"/>
          <w:sz w:val="23"/>
          <w:szCs w:val="23"/>
        </w:rPr>
        <w:tab/>
      </w:r>
      <w:r>
        <w:rPr>
          <w:rStyle w:val="InitialStyle"/>
          <w:rFonts w:ascii="Calibri" w:hAnsi="Calibri"/>
          <w:sz w:val="23"/>
          <w:szCs w:val="23"/>
        </w:rPr>
        <w:tab/>
      </w:r>
      <w:r>
        <w:rPr>
          <w:rStyle w:val="InitialStyle"/>
          <w:rFonts w:ascii="Calibri" w:hAnsi="Calibri"/>
          <w:sz w:val="23"/>
          <w:szCs w:val="23"/>
        </w:rPr>
        <w:tab/>
      </w:r>
      <w:r>
        <w:rPr>
          <w:rStyle w:val="InitialStyle"/>
          <w:rFonts w:ascii="Calibri" w:hAnsi="Calibri"/>
          <w:sz w:val="23"/>
          <w:szCs w:val="23"/>
        </w:rPr>
        <w:tab/>
      </w:r>
      <w:r>
        <w:rPr>
          <w:rStyle w:val="InitialStyle"/>
          <w:rFonts w:ascii="Calibri" w:hAnsi="Calibri"/>
          <w:sz w:val="23"/>
          <w:szCs w:val="23"/>
        </w:rPr>
        <w:tab/>
      </w:r>
      <w:r>
        <w:rPr>
          <w:rStyle w:val="InitialStyle"/>
          <w:rFonts w:ascii="Calibri" w:hAnsi="Calibri"/>
          <w:sz w:val="23"/>
          <w:szCs w:val="23"/>
        </w:rPr>
        <w:tab/>
      </w:r>
      <w:r>
        <w:rPr>
          <w:rStyle w:val="InitialStyle"/>
          <w:rFonts w:ascii="Calibri" w:hAnsi="Calibri"/>
          <w:sz w:val="23"/>
          <w:szCs w:val="23"/>
        </w:rPr>
        <w:tab/>
      </w:r>
      <w:r w:rsidRPr="004F2401">
        <w:rPr>
          <w:rStyle w:val="InitialStyle"/>
          <w:rFonts w:ascii="Calibri" w:hAnsi="Calibri"/>
          <w:sz w:val="23"/>
          <w:szCs w:val="23"/>
        </w:rPr>
        <w:t>Firma</w:t>
      </w:r>
      <w:r w:rsidRPr="006F4624">
        <w:rPr>
          <w:rStyle w:val="InitialStyle"/>
          <w:rFonts w:ascii="Calibri" w:hAnsi="Calibri"/>
          <w:sz w:val="18"/>
        </w:rPr>
        <w:tab/>
        <w:t xml:space="preserve">    </w:t>
      </w:r>
      <w:r w:rsidRPr="006F4624">
        <w:rPr>
          <w:rStyle w:val="InitialStyle"/>
          <w:rFonts w:ascii="Calibri" w:hAnsi="Calibri"/>
          <w:sz w:val="8"/>
        </w:rPr>
        <w:t>............................................................................................................................................................................</w:t>
      </w:r>
      <w:r w:rsidRPr="006F4624">
        <w:rPr>
          <w:rStyle w:val="InitialStyle"/>
          <w:rFonts w:ascii="Calibri" w:hAnsi="Calibri"/>
          <w:sz w:val="18"/>
        </w:rPr>
        <w:t xml:space="preserve"> </w:t>
      </w:r>
    </w:p>
    <w:p w14:paraId="044F29E0" w14:textId="2CC8F13F" w:rsidR="00603CBF" w:rsidRDefault="001A153B">
      <w:pPr>
        <w:pStyle w:val="Testopredefinito"/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  <w:r>
        <w:rPr>
          <w:i/>
          <w:noProof/>
          <w:color w:val="FFFFFF"/>
          <w:lang w:eastAsia="it-IT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0792245" wp14:editId="65B35B78">
                <wp:simplePos x="0" y="0"/>
                <wp:positionH relativeFrom="column">
                  <wp:posOffset>-281305</wp:posOffset>
                </wp:positionH>
                <wp:positionV relativeFrom="paragraph">
                  <wp:posOffset>100965</wp:posOffset>
                </wp:positionV>
                <wp:extent cx="6505575" cy="3173730"/>
                <wp:effectExtent l="9525" t="13335" r="9525" b="13335"/>
                <wp:wrapNone/>
                <wp:docPr id="9" name="AutoShape 89" descr="N°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3173730"/>
                        </a:xfrm>
                        <a:prstGeom prst="roundRect">
                          <a:avLst>
                            <a:gd name="adj" fmla="val 10593"/>
                          </a:avLst>
                        </a:prstGeom>
                        <a:pattFill prst="pct20">
                          <a:fgClr>
                            <a:srgbClr val="548DD4"/>
                          </a:fgClr>
                          <a:bgClr>
                            <a:srgbClr val="FFFFFF"/>
                          </a:bgClr>
                        </a:pattFill>
                        <a:ln w="635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48540F" w14:textId="77777777" w:rsidR="00C840C0" w:rsidRDefault="00C840C0" w:rsidP="003E3D28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  <w:t xml:space="preserve">Annotazioni </w:t>
                            </w:r>
                            <w:r w:rsidRPr="00641A18"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  <w:t xml:space="preserve">segreteria </w:t>
                            </w:r>
                          </w:p>
                          <w:p w14:paraId="64CD6B3C" w14:textId="77777777" w:rsidR="00C840C0" w:rsidRDefault="00C840C0" w:rsidP="003E3D28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3797C7F2" w14:textId="77777777" w:rsidR="00C840C0" w:rsidRDefault="00C840C0" w:rsidP="003E3D28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  <w:p w14:paraId="54DE5F03" w14:textId="77777777" w:rsidR="00C840C0" w:rsidRDefault="00C840C0" w:rsidP="003E3D28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244061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92245" id="AutoShape 89" o:spid="_x0000_s1033" alt="N°&#10;" style="position:absolute;margin-left:-22.15pt;margin-top:7.95pt;width:512.25pt;height:249.9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" fillcolor="#548dd4" strokecolor="#17365d" strokeweight=".5pt">
                <v:fill r:id="rId8" o:title="" type="pattern"/>
                <v:textbox inset="1.5mm,.3mm,1.5mm">
                  <w:txbxContent>
                    <w:p w14:paraId="0F48540F" w14:textId="77777777" w:rsidR="00C840C0" w:rsidRDefault="00C840C0" w:rsidP="003E3D28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  <w:t xml:space="preserve">Annotazioni </w:t>
                      </w:r>
                      <w:r w:rsidRPr="00641A18"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  <w:t xml:space="preserve">segreteria </w:t>
                      </w:r>
                    </w:p>
                    <w:p w14:paraId="64CD6B3C" w14:textId="77777777" w:rsidR="00C840C0" w:rsidRDefault="00C840C0" w:rsidP="003E3D28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3797C7F2" w14:textId="77777777" w:rsidR="00C840C0" w:rsidRDefault="00C840C0" w:rsidP="003E3D28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  <w:p w14:paraId="54DE5F03" w14:textId="77777777" w:rsidR="00C840C0" w:rsidRDefault="00C840C0" w:rsidP="003E3D28">
                      <w:pPr>
                        <w:rPr>
                          <w:rFonts w:ascii="Calibri" w:hAnsi="Calibri"/>
                          <w:b/>
                          <w:i/>
                          <w:color w:val="24406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062BB9" w14:textId="77777777" w:rsidR="00AC7108" w:rsidRDefault="00AC7108">
      <w:pPr>
        <w:pStyle w:val="Testopredefinito"/>
        <w:spacing w:line="360" w:lineRule="auto"/>
        <w:ind w:right="-619"/>
        <w:rPr>
          <w:rStyle w:val="InitialStyle"/>
          <w:rFonts w:ascii="Verdana" w:hAnsi="Verdana"/>
          <w:szCs w:val="24"/>
        </w:rPr>
      </w:pPr>
    </w:p>
    <w:p w14:paraId="43C83EA2" w14:textId="283F1529" w:rsidR="00453F57" w:rsidRDefault="001A153B" w:rsidP="00FE7580">
      <w:pPr>
        <w:pStyle w:val="Testopredefinito"/>
        <w:tabs>
          <w:tab w:val="left" w:pos="426"/>
          <w:tab w:val="left" w:pos="4820"/>
        </w:tabs>
        <w:spacing w:line="360" w:lineRule="auto"/>
        <w:ind w:right="-619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248BE2" wp14:editId="29407116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197485" cy="164465"/>
                <wp:effectExtent l="0" t="0" r="0" b="6985"/>
                <wp:wrapNone/>
                <wp:docPr id="8" name="Rettangolo con angoli arrotondat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64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0883A0" w14:textId="77777777" w:rsidR="00C840C0" w:rsidRPr="00E57F7C" w:rsidRDefault="00C840C0" w:rsidP="005D700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48BE2" id="Rettangolo con angoli arrotondati 8" o:spid="_x0000_s1034" style="position:absolute;margin-left:-3.55pt;margin-top:.4pt;width:15.55pt;height:1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" strokecolor="#365f91" strokeweight=".5pt">
                <v:textbox>
                  <w:txbxContent>
                    <w:p w14:paraId="190883A0" w14:textId="77777777" w:rsidR="00C840C0" w:rsidRPr="00E57F7C" w:rsidRDefault="00C840C0" w:rsidP="005D700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E3D28" w:rsidRPr="003E3D28">
        <w:rPr>
          <w:i/>
          <w:color w:val="FFFFFF"/>
        </w:rPr>
        <w:t>:</w:t>
      </w:r>
      <w:r w:rsidR="00FE7580">
        <w:tab/>
      </w:r>
      <w:r w:rsidR="001E202C" w:rsidRPr="007D60D8">
        <w:rPr>
          <w:i/>
          <w:sz w:val="20"/>
        </w:rPr>
        <w:t xml:space="preserve">Verifica </w:t>
      </w:r>
      <w:r w:rsidR="003E3D28" w:rsidRPr="007D60D8">
        <w:rPr>
          <w:i/>
          <w:sz w:val="20"/>
        </w:rPr>
        <w:t>r</w:t>
      </w:r>
      <w:r w:rsidR="001E202C" w:rsidRPr="007D60D8">
        <w:rPr>
          <w:i/>
          <w:sz w:val="20"/>
        </w:rPr>
        <w:t xml:space="preserve">egolarità </w:t>
      </w:r>
      <w:r w:rsidR="003E3D28" w:rsidRPr="007D60D8">
        <w:rPr>
          <w:i/>
          <w:sz w:val="20"/>
        </w:rPr>
        <w:t>f</w:t>
      </w:r>
      <w:r w:rsidR="001E202C" w:rsidRPr="007D60D8">
        <w:rPr>
          <w:i/>
          <w:sz w:val="20"/>
        </w:rPr>
        <w:t>ormale</w:t>
      </w:r>
      <w:r w:rsidR="00AC7108" w:rsidRPr="007D60D8">
        <w:rPr>
          <w:i/>
          <w:sz w:val="20"/>
        </w:rPr>
        <w:t xml:space="preserve"> e </w:t>
      </w:r>
      <w:r w:rsidR="003E3D28" w:rsidRPr="007D60D8">
        <w:rPr>
          <w:i/>
          <w:sz w:val="20"/>
        </w:rPr>
        <w:t>documentale</w:t>
      </w:r>
      <w:r w:rsidR="005D7001" w:rsidRPr="007D60D8">
        <w:rPr>
          <w:i/>
          <w:sz w:val="20"/>
        </w:rPr>
        <w:t>:</w:t>
      </w:r>
      <w:r w:rsidR="00AC7108">
        <w:rPr>
          <w:i/>
        </w:rPr>
        <w:t xml:space="preserve"> </w:t>
      </w:r>
      <w:r w:rsidR="005D7001">
        <w:rPr>
          <w:i/>
        </w:rPr>
        <w:tab/>
      </w:r>
      <w:r w:rsidR="005D7001" w:rsidRPr="007D60D8">
        <w:rPr>
          <w:i/>
          <w:sz w:val="20"/>
        </w:rPr>
        <w:t>data</w:t>
      </w:r>
      <w:r w:rsidR="005D7001">
        <w:rPr>
          <w:i/>
        </w:rPr>
        <w:t xml:space="preserve"> </w:t>
      </w:r>
      <w:r w:rsidR="00AC7108">
        <w:rPr>
          <w:rStyle w:val="InitialStyle"/>
          <w:rFonts w:ascii="Verdana" w:hAnsi="Verdana"/>
          <w:sz w:val="12"/>
          <w:szCs w:val="12"/>
        </w:rPr>
        <w:t>………………</w:t>
      </w:r>
      <w:r w:rsidR="005D7001">
        <w:rPr>
          <w:rStyle w:val="InitialStyle"/>
          <w:rFonts w:ascii="Verdana" w:hAnsi="Verdana"/>
          <w:sz w:val="12"/>
          <w:szCs w:val="12"/>
        </w:rPr>
        <w:t>.</w:t>
      </w:r>
      <w:r w:rsidR="00AC7108">
        <w:rPr>
          <w:rStyle w:val="InitialStyle"/>
          <w:rFonts w:ascii="Verdana" w:hAnsi="Verdana"/>
          <w:sz w:val="12"/>
          <w:szCs w:val="12"/>
        </w:rPr>
        <w:t>…</w:t>
      </w:r>
      <w:r w:rsidR="005D7001">
        <w:rPr>
          <w:rStyle w:val="InitialStyle"/>
          <w:rFonts w:ascii="Verdana" w:hAnsi="Verdana"/>
          <w:sz w:val="12"/>
          <w:szCs w:val="12"/>
        </w:rPr>
        <w:t>….</w:t>
      </w:r>
      <w:r w:rsidR="00AC7108">
        <w:rPr>
          <w:rStyle w:val="InitialStyle"/>
          <w:rFonts w:ascii="Verdana" w:hAnsi="Verdana"/>
          <w:sz w:val="12"/>
          <w:szCs w:val="12"/>
        </w:rPr>
        <w:t>…………</w:t>
      </w:r>
      <w:r w:rsidR="005D7001" w:rsidRPr="005D7001">
        <w:rPr>
          <w:i/>
        </w:rPr>
        <w:t xml:space="preserve"> </w:t>
      </w:r>
      <w:r w:rsidR="005D7001" w:rsidRPr="007D60D8">
        <w:rPr>
          <w:i/>
          <w:sz w:val="20"/>
        </w:rPr>
        <w:t>firma</w:t>
      </w:r>
      <w:r w:rsidR="005D7001">
        <w:rPr>
          <w:rStyle w:val="InitialStyle"/>
          <w:rFonts w:ascii="Verdana" w:hAnsi="Verdana"/>
          <w:sz w:val="12"/>
          <w:szCs w:val="12"/>
        </w:rPr>
        <w:t xml:space="preserve"> </w:t>
      </w:r>
      <w:r w:rsidR="00AC7108">
        <w:rPr>
          <w:rStyle w:val="InitialStyle"/>
          <w:rFonts w:ascii="Verdana" w:hAnsi="Verdana"/>
          <w:sz w:val="12"/>
          <w:szCs w:val="12"/>
        </w:rPr>
        <w:t>……</w:t>
      </w:r>
      <w:r w:rsidR="005D7001">
        <w:rPr>
          <w:rStyle w:val="InitialStyle"/>
          <w:rFonts w:ascii="Verdana" w:hAnsi="Verdana"/>
          <w:sz w:val="12"/>
          <w:szCs w:val="12"/>
        </w:rPr>
        <w:t>.</w:t>
      </w:r>
      <w:r w:rsidR="00AC7108">
        <w:rPr>
          <w:rStyle w:val="InitialStyle"/>
          <w:rFonts w:ascii="Verdana" w:hAnsi="Verdana"/>
          <w:sz w:val="12"/>
          <w:szCs w:val="12"/>
        </w:rPr>
        <w:t>…</w:t>
      </w:r>
      <w:r w:rsidR="005D7001">
        <w:rPr>
          <w:rStyle w:val="InitialStyle"/>
          <w:rFonts w:ascii="Verdana" w:hAnsi="Verdana"/>
          <w:sz w:val="12"/>
          <w:szCs w:val="12"/>
        </w:rPr>
        <w:t>…………</w:t>
      </w:r>
      <w:r w:rsidR="00AC7108">
        <w:rPr>
          <w:rStyle w:val="InitialStyle"/>
          <w:rFonts w:ascii="Verdana" w:hAnsi="Verdana"/>
          <w:sz w:val="12"/>
          <w:szCs w:val="12"/>
        </w:rPr>
        <w:t>…</w:t>
      </w:r>
      <w:r w:rsidR="005D7001">
        <w:rPr>
          <w:rStyle w:val="InitialStyle"/>
          <w:rFonts w:ascii="Verdana" w:hAnsi="Verdana"/>
          <w:sz w:val="12"/>
          <w:szCs w:val="12"/>
        </w:rPr>
        <w:t>…………….</w:t>
      </w:r>
      <w:r w:rsidR="00AC7108">
        <w:rPr>
          <w:rStyle w:val="InitialStyle"/>
          <w:rFonts w:ascii="Verdana" w:hAnsi="Verdana"/>
          <w:sz w:val="12"/>
          <w:szCs w:val="12"/>
        </w:rPr>
        <w:t>…</w:t>
      </w:r>
      <w:r w:rsidR="005D7001">
        <w:rPr>
          <w:rStyle w:val="InitialStyle"/>
          <w:rFonts w:ascii="Verdana" w:hAnsi="Verdana"/>
          <w:sz w:val="12"/>
          <w:szCs w:val="12"/>
        </w:rPr>
        <w:t>.</w:t>
      </w:r>
      <w:r w:rsidR="00AC7108">
        <w:rPr>
          <w:rStyle w:val="InitialStyle"/>
          <w:rFonts w:ascii="Verdana" w:hAnsi="Verdana"/>
          <w:sz w:val="12"/>
          <w:szCs w:val="12"/>
        </w:rPr>
        <w:t>……</w:t>
      </w:r>
      <w:r w:rsidR="003E3D28">
        <w:rPr>
          <w:rStyle w:val="InitialStyle"/>
          <w:rFonts w:ascii="Verdana" w:hAnsi="Verdana"/>
          <w:sz w:val="12"/>
          <w:szCs w:val="12"/>
        </w:rPr>
        <w:t>…….</w:t>
      </w:r>
      <w:r w:rsidR="00AC7108">
        <w:rPr>
          <w:rStyle w:val="InitialStyle"/>
          <w:rFonts w:ascii="Verdana" w:hAnsi="Verdana"/>
          <w:sz w:val="12"/>
          <w:szCs w:val="12"/>
        </w:rPr>
        <w:t>……</w:t>
      </w:r>
    </w:p>
    <w:p w14:paraId="7417B260" w14:textId="485209FD" w:rsidR="007D60D8" w:rsidRDefault="001A153B" w:rsidP="007D60D8">
      <w:pPr>
        <w:pStyle w:val="Testopredefinito"/>
        <w:tabs>
          <w:tab w:val="left" w:pos="426"/>
          <w:tab w:val="left" w:pos="851"/>
          <w:tab w:val="left" w:pos="4820"/>
        </w:tabs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171645" wp14:editId="7B92C30F">
                <wp:simplePos x="0" y="0"/>
                <wp:positionH relativeFrom="column">
                  <wp:posOffset>-35560</wp:posOffset>
                </wp:positionH>
                <wp:positionV relativeFrom="paragraph">
                  <wp:posOffset>3175</wp:posOffset>
                </wp:positionV>
                <wp:extent cx="197485" cy="164465"/>
                <wp:effectExtent l="0" t="0" r="0" b="6985"/>
                <wp:wrapNone/>
                <wp:docPr id="7" name="Rettangolo con angoli arrotondat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64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02FD2B" w14:textId="77777777" w:rsidR="00C840C0" w:rsidRPr="00E57F7C" w:rsidRDefault="00C840C0" w:rsidP="005D700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171645" id="Rettangolo con angoli arrotondati 7" o:spid="_x0000_s1035" style="position:absolute;margin-left:-2.8pt;margin-top:.25pt;width:15.55pt;height:1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" strokecolor="#365f91" strokeweight=".5pt">
                <v:textbox>
                  <w:txbxContent>
                    <w:p w14:paraId="1902FD2B" w14:textId="77777777" w:rsidR="00C840C0" w:rsidRPr="00E57F7C" w:rsidRDefault="00C840C0" w:rsidP="005D700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BE459C" wp14:editId="680FA975">
                <wp:simplePos x="0" y="0"/>
                <wp:positionH relativeFrom="column">
                  <wp:posOffset>-35560</wp:posOffset>
                </wp:positionH>
                <wp:positionV relativeFrom="paragraph">
                  <wp:posOffset>249555</wp:posOffset>
                </wp:positionV>
                <wp:extent cx="197485" cy="164465"/>
                <wp:effectExtent l="0" t="0" r="0" b="6985"/>
                <wp:wrapNone/>
                <wp:docPr id="6" name="Rettangolo con angoli arrotondat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64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B58EF5" w14:textId="77777777" w:rsidR="00C840C0" w:rsidRPr="00E57F7C" w:rsidRDefault="00C840C0" w:rsidP="007D60D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BE459C" id="Rettangolo con angoli arrotondati 6" o:spid="_x0000_s1036" style="position:absolute;margin-left:-2.8pt;margin-top:19.65pt;width:15.55pt;height:1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" strokecolor="#365f91" strokeweight=".5pt">
                <v:textbox>
                  <w:txbxContent>
                    <w:p w14:paraId="65B58EF5" w14:textId="77777777" w:rsidR="00C840C0" w:rsidRPr="00E57F7C" w:rsidRDefault="00C840C0" w:rsidP="007D60D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815BC4" wp14:editId="37C7F7DB">
                <wp:simplePos x="0" y="0"/>
                <wp:positionH relativeFrom="column">
                  <wp:posOffset>-45085</wp:posOffset>
                </wp:positionH>
                <wp:positionV relativeFrom="paragraph">
                  <wp:posOffset>1905</wp:posOffset>
                </wp:positionV>
                <wp:extent cx="197485" cy="164465"/>
                <wp:effectExtent l="0" t="0" r="0" b="6985"/>
                <wp:wrapNone/>
                <wp:docPr id="5" name="Rettangolo con angoli arrotondat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64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8AF66" w14:textId="77777777" w:rsidR="00C840C0" w:rsidRPr="00E57F7C" w:rsidRDefault="00C840C0" w:rsidP="00E57F7C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15BC4" id="Rettangolo con angoli arrotondati 5" o:spid="_x0000_s1037" style="position:absolute;margin-left:-3.55pt;margin-top:.15pt;width:15.55pt;height:12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" strokecolor="#365f91" strokeweight=".5pt">
                <v:textbox>
                  <w:txbxContent>
                    <w:p w14:paraId="3038AF66" w14:textId="77777777" w:rsidR="00C840C0" w:rsidRPr="00E57F7C" w:rsidRDefault="00C840C0" w:rsidP="00E57F7C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7108">
        <w:rPr>
          <w:i/>
        </w:rPr>
        <w:tab/>
      </w:r>
      <w:r w:rsidR="00AC7108" w:rsidRPr="007D60D8">
        <w:rPr>
          <w:i/>
          <w:sz w:val="20"/>
        </w:rPr>
        <w:t xml:space="preserve">Verifica </w:t>
      </w:r>
      <w:r w:rsidR="003E3D28" w:rsidRPr="007D60D8">
        <w:rPr>
          <w:i/>
          <w:sz w:val="20"/>
        </w:rPr>
        <w:t>c</w:t>
      </w:r>
      <w:r w:rsidR="00AC7108" w:rsidRPr="007D60D8">
        <w:rPr>
          <w:i/>
          <w:sz w:val="20"/>
        </w:rPr>
        <w:t>onformità con leggi e regolamenti</w:t>
      </w:r>
      <w:r w:rsidR="005D7001" w:rsidRPr="007D60D8">
        <w:rPr>
          <w:i/>
          <w:sz w:val="20"/>
        </w:rPr>
        <w:t>:</w:t>
      </w:r>
      <w:r w:rsidR="005D7001" w:rsidRPr="005D7001">
        <w:rPr>
          <w:i/>
        </w:rPr>
        <w:t xml:space="preserve"> </w:t>
      </w:r>
      <w:r w:rsidR="007D60D8">
        <w:rPr>
          <w:i/>
        </w:rPr>
        <w:tab/>
      </w:r>
      <w:r w:rsidR="007D60D8" w:rsidRPr="007D60D8">
        <w:rPr>
          <w:i/>
          <w:sz w:val="20"/>
        </w:rPr>
        <w:t>data</w:t>
      </w:r>
      <w:r w:rsidR="007D60D8">
        <w:rPr>
          <w:i/>
        </w:rPr>
        <w:t xml:space="preserve"> </w:t>
      </w:r>
      <w:r w:rsidR="007D60D8">
        <w:rPr>
          <w:rStyle w:val="InitialStyle"/>
          <w:rFonts w:ascii="Verdana" w:hAnsi="Verdana"/>
          <w:sz w:val="12"/>
          <w:szCs w:val="12"/>
        </w:rPr>
        <w:t>……………….…….…………</w:t>
      </w:r>
      <w:r w:rsidR="007D60D8" w:rsidRPr="005D7001">
        <w:rPr>
          <w:i/>
        </w:rPr>
        <w:t xml:space="preserve"> </w:t>
      </w:r>
      <w:r w:rsidR="007D60D8" w:rsidRPr="007D60D8">
        <w:rPr>
          <w:i/>
          <w:sz w:val="20"/>
        </w:rPr>
        <w:t>firma</w:t>
      </w:r>
      <w:r w:rsidR="007D60D8">
        <w:rPr>
          <w:rStyle w:val="InitialStyle"/>
          <w:rFonts w:ascii="Verdana" w:hAnsi="Verdana"/>
          <w:sz w:val="12"/>
          <w:szCs w:val="12"/>
        </w:rPr>
        <w:t xml:space="preserve"> …….…………………………….….………….……</w:t>
      </w:r>
      <w:r w:rsidR="003E3D28">
        <w:tab/>
      </w:r>
      <w:r w:rsidR="003E3D28" w:rsidRPr="007D60D8">
        <w:rPr>
          <w:i/>
          <w:sz w:val="20"/>
        </w:rPr>
        <w:t>Ver</w:t>
      </w:r>
      <w:r w:rsidR="005D7001" w:rsidRPr="007D60D8">
        <w:rPr>
          <w:i/>
          <w:sz w:val="20"/>
        </w:rPr>
        <w:t>ifica definitiva Consigliere :</w:t>
      </w:r>
      <w:r w:rsidR="005D7001">
        <w:rPr>
          <w:i/>
        </w:rPr>
        <w:tab/>
        <w:t xml:space="preserve">data </w:t>
      </w:r>
      <w:r w:rsidR="005D7001">
        <w:rPr>
          <w:rStyle w:val="InitialStyle"/>
          <w:rFonts w:ascii="Verdana" w:hAnsi="Verdana"/>
          <w:sz w:val="12"/>
          <w:szCs w:val="12"/>
        </w:rPr>
        <w:t>……………….…….…………</w:t>
      </w:r>
      <w:r w:rsidR="005D7001" w:rsidRPr="005D7001">
        <w:rPr>
          <w:i/>
        </w:rPr>
        <w:t xml:space="preserve"> </w:t>
      </w:r>
      <w:r w:rsidR="005D7001">
        <w:rPr>
          <w:i/>
        </w:rPr>
        <w:t>firma</w:t>
      </w:r>
      <w:r w:rsidR="005D7001">
        <w:rPr>
          <w:rStyle w:val="InitialStyle"/>
          <w:rFonts w:ascii="Verdana" w:hAnsi="Verdana"/>
          <w:sz w:val="12"/>
          <w:szCs w:val="12"/>
        </w:rPr>
        <w:t xml:space="preserve"> …….…………………………….….………….…</w:t>
      </w:r>
      <w:r w:rsidR="007D60D8">
        <w:rPr>
          <w:rStyle w:val="InitialStyle"/>
          <w:rFonts w:ascii="Verdana" w:hAnsi="Verdana"/>
          <w:sz w:val="12"/>
          <w:szCs w:val="12"/>
        </w:rPr>
        <w:t xml:space="preserve"> </w:t>
      </w:r>
    </w:p>
    <w:p w14:paraId="4C2311CC" w14:textId="77777777" w:rsidR="007D60D8" w:rsidRDefault="007D60D8" w:rsidP="007D60D8">
      <w:pPr>
        <w:pStyle w:val="Testopredefinito"/>
        <w:tabs>
          <w:tab w:val="left" w:pos="426"/>
          <w:tab w:val="left" w:pos="851"/>
          <w:tab w:val="left" w:pos="4820"/>
        </w:tabs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</w:p>
    <w:p w14:paraId="786EA1F0" w14:textId="77777777" w:rsidR="005D7001" w:rsidRPr="007D60D8" w:rsidRDefault="00B8646F" w:rsidP="007D60D8">
      <w:pPr>
        <w:pStyle w:val="Testopredefinito"/>
        <w:tabs>
          <w:tab w:val="left" w:pos="426"/>
          <w:tab w:val="left" w:pos="851"/>
          <w:tab w:val="left" w:pos="4820"/>
        </w:tabs>
        <w:spacing w:line="360" w:lineRule="auto"/>
        <w:ind w:right="-619"/>
        <w:rPr>
          <w:i/>
          <w:sz w:val="20"/>
        </w:rPr>
      </w:pPr>
      <w:r w:rsidRPr="007D60D8">
        <w:rPr>
          <w:i/>
          <w:sz w:val="20"/>
        </w:rPr>
        <w:t>Verifiche e c</w:t>
      </w:r>
      <w:r w:rsidR="005D7001" w:rsidRPr="007D60D8">
        <w:rPr>
          <w:i/>
          <w:sz w:val="20"/>
        </w:rPr>
        <w:t>onferme (Art.</w:t>
      </w:r>
      <w:r w:rsidRPr="007D60D8">
        <w:rPr>
          <w:i/>
          <w:sz w:val="20"/>
        </w:rPr>
        <w:t>4</w:t>
      </w:r>
      <w:r w:rsidR="00A80FC8">
        <w:rPr>
          <w:i/>
          <w:sz w:val="20"/>
        </w:rPr>
        <w:t xml:space="preserve">3 e 71 del </w:t>
      </w:r>
      <w:r w:rsidRPr="007D60D8">
        <w:rPr>
          <w:i/>
          <w:sz w:val="20"/>
        </w:rPr>
        <w:t xml:space="preserve"> D.P.R. 445/2000)</w:t>
      </w:r>
      <w:r w:rsidR="005D7001" w:rsidRPr="007D60D8">
        <w:rPr>
          <w:i/>
          <w:sz w:val="20"/>
        </w:rPr>
        <w:t xml:space="preserve"> </w:t>
      </w:r>
    </w:p>
    <w:p w14:paraId="4747646E" w14:textId="77777777" w:rsidR="005D7001" w:rsidRDefault="005D7001" w:rsidP="005D7001">
      <w:pPr>
        <w:pStyle w:val="Testopredefinito"/>
        <w:tabs>
          <w:tab w:val="left" w:pos="2552"/>
        </w:tabs>
        <w:spacing w:line="360" w:lineRule="auto"/>
        <w:ind w:right="-619"/>
      </w:pPr>
      <w:r w:rsidRPr="007D60D8">
        <w:rPr>
          <w:i/>
          <w:sz w:val="20"/>
        </w:rPr>
        <w:t>Laurea:</w:t>
      </w:r>
      <w:r>
        <w:rPr>
          <w:i/>
        </w:rPr>
        <w:t xml:space="preserve"> </w:t>
      </w:r>
      <w:r>
        <w:rPr>
          <w:i/>
        </w:rPr>
        <w:tab/>
      </w:r>
      <w:r w:rsidRPr="007D60D8">
        <w:rPr>
          <w:i/>
          <w:sz w:val="20"/>
        </w:rPr>
        <w:t>Richiesta Prot.</w:t>
      </w:r>
      <w:r w:rsidR="007D60D8">
        <w:rPr>
          <w:i/>
          <w:sz w:val="20"/>
        </w:rPr>
        <w:t xml:space="preserve"> </w:t>
      </w:r>
      <w:r>
        <w:rPr>
          <w:rStyle w:val="InitialStyle"/>
          <w:rFonts w:ascii="Verdana" w:hAnsi="Verdana"/>
          <w:sz w:val="12"/>
          <w:szCs w:val="12"/>
        </w:rPr>
        <w:t>………………………</w:t>
      </w:r>
      <w:r w:rsidR="00A439B0">
        <w:rPr>
          <w:rStyle w:val="InitialStyle"/>
          <w:rFonts w:ascii="Verdana" w:hAnsi="Verdana"/>
          <w:sz w:val="12"/>
          <w:szCs w:val="12"/>
        </w:rPr>
        <w:t>…</w:t>
      </w:r>
      <w:r>
        <w:rPr>
          <w:rStyle w:val="InitialStyle"/>
          <w:rFonts w:ascii="Verdana" w:hAnsi="Verdana"/>
          <w:sz w:val="12"/>
          <w:szCs w:val="12"/>
        </w:rPr>
        <w:t>……………………</w:t>
      </w:r>
      <w:r w:rsidRPr="005D7001">
        <w:rPr>
          <w:i/>
        </w:rPr>
        <w:t xml:space="preserve"> </w:t>
      </w:r>
      <w:r w:rsidRPr="007D60D8">
        <w:rPr>
          <w:i/>
          <w:sz w:val="20"/>
        </w:rPr>
        <w:t>Conferma  Prot</w:t>
      </w:r>
      <w:r w:rsidR="007D60D8">
        <w:rPr>
          <w:i/>
          <w:sz w:val="20"/>
        </w:rPr>
        <w:t xml:space="preserve">. </w:t>
      </w:r>
      <w:r w:rsidRPr="007D60D8">
        <w:rPr>
          <w:rStyle w:val="InitialStyle"/>
          <w:rFonts w:ascii="Verdana" w:hAnsi="Verdana"/>
          <w:sz w:val="20"/>
        </w:rPr>
        <w:t xml:space="preserve"> </w:t>
      </w:r>
      <w:r>
        <w:rPr>
          <w:rStyle w:val="InitialStyle"/>
          <w:rFonts w:ascii="Verdana" w:hAnsi="Verdana"/>
          <w:sz w:val="12"/>
          <w:szCs w:val="12"/>
        </w:rPr>
        <w:t>……………………</w:t>
      </w:r>
      <w:r w:rsidR="00A439B0">
        <w:rPr>
          <w:rStyle w:val="InitialStyle"/>
          <w:rFonts w:ascii="Verdana" w:hAnsi="Verdana"/>
          <w:sz w:val="12"/>
          <w:szCs w:val="12"/>
        </w:rPr>
        <w:t>…</w:t>
      </w:r>
      <w:r>
        <w:rPr>
          <w:rStyle w:val="InitialStyle"/>
          <w:rFonts w:ascii="Verdana" w:hAnsi="Verdana"/>
          <w:sz w:val="12"/>
          <w:szCs w:val="12"/>
        </w:rPr>
        <w:t>……………………</w:t>
      </w:r>
    </w:p>
    <w:p w14:paraId="18E4ADB3" w14:textId="77777777" w:rsidR="007D60D8" w:rsidRDefault="00D83213" w:rsidP="007D60D8">
      <w:pPr>
        <w:pStyle w:val="Testopredefinito"/>
        <w:tabs>
          <w:tab w:val="left" w:pos="2552"/>
        </w:tabs>
        <w:spacing w:line="360" w:lineRule="auto"/>
        <w:ind w:right="-619"/>
      </w:pPr>
      <w:r>
        <w:rPr>
          <w:i/>
          <w:sz w:val="20"/>
        </w:rPr>
        <w:t>Abilitazione</w:t>
      </w:r>
      <w:r w:rsidR="005D7001" w:rsidRPr="007D60D8">
        <w:rPr>
          <w:i/>
          <w:sz w:val="20"/>
        </w:rPr>
        <w:t xml:space="preserve"> :</w:t>
      </w:r>
      <w:r w:rsidR="005D7001">
        <w:rPr>
          <w:i/>
        </w:rPr>
        <w:t xml:space="preserve"> </w:t>
      </w:r>
      <w:r w:rsidR="005D7001">
        <w:rPr>
          <w:i/>
        </w:rPr>
        <w:tab/>
      </w:r>
      <w:r w:rsidR="007D60D8" w:rsidRPr="007D60D8">
        <w:rPr>
          <w:i/>
          <w:sz w:val="20"/>
        </w:rPr>
        <w:t>Richiesta Prot.</w:t>
      </w:r>
      <w:r w:rsidR="007D60D8">
        <w:rPr>
          <w:i/>
          <w:sz w:val="20"/>
        </w:rPr>
        <w:t xml:space="preserve"> </w:t>
      </w:r>
      <w:r w:rsidR="007D60D8">
        <w:rPr>
          <w:rStyle w:val="InitialStyle"/>
          <w:rFonts w:ascii="Verdana" w:hAnsi="Verdana"/>
          <w:sz w:val="12"/>
          <w:szCs w:val="12"/>
        </w:rPr>
        <w:t>……………………………</w:t>
      </w:r>
      <w:r w:rsidR="00A439B0">
        <w:rPr>
          <w:rStyle w:val="InitialStyle"/>
          <w:rFonts w:ascii="Verdana" w:hAnsi="Verdana"/>
          <w:sz w:val="12"/>
          <w:szCs w:val="12"/>
        </w:rPr>
        <w:t>…</w:t>
      </w:r>
      <w:r w:rsidR="007D60D8">
        <w:rPr>
          <w:rStyle w:val="InitialStyle"/>
          <w:rFonts w:ascii="Verdana" w:hAnsi="Verdana"/>
          <w:sz w:val="12"/>
          <w:szCs w:val="12"/>
        </w:rPr>
        <w:t>………………</w:t>
      </w:r>
      <w:r w:rsidR="007D60D8" w:rsidRPr="005D7001">
        <w:rPr>
          <w:i/>
        </w:rPr>
        <w:t xml:space="preserve"> </w:t>
      </w:r>
      <w:r w:rsidR="007D60D8" w:rsidRPr="007D60D8">
        <w:rPr>
          <w:i/>
          <w:sz w:val="20"/>
        </w:rPr>
        <w:t>Conferma  Prot</w:t>
      </w:r>
      <w:r w:rsidR="007D60D8">
        <w:rPr>
          <w:i/>
          <w:sz w:val="20"/>
        </w:rPr>
        <w:t xml:space="preserve">. </w:t>
      </w:r>
      <w:r w:rsidR="007D60D8" w:rsidRPr="007D60D8">
        <w:rPr>
          <w:rStyle w:val="InitialStyle"/>
          <w:rFonts w:ascii="Verdana" w:hAnsi="Verdana"/>
          <w:sz w:val="20"/>
        </w:rPr>
        <w:t xml:space="preserve"> </w:t>
      </w:r>
      <w:r w:rsidR="007D60D8">
        <w:rPr>
          <w:rStyle w:val="InitialStyle"/>
          <w:rFonts w:ascii="Verdana" w:hAnsi="Verdana"/>
          <w:sz w:val="12"/>
          <w:szCs w:val="12"/>
        </w:rPr>
        <w:t>……………………</w:t>
      </w:r>
      <w:r w:rsidR="00A439B0">
        <w:rPr>
          <w:rStyle w:val="InitialStyle"/>
          <w:rFonts w:ascii="Verdana" w:hAnsi="Verdana"/>
          <w:sz w:val="12"/>
          <w:szCs w:val="12"/>
        </w:rPr>
        <w:t>…</w:t>
      </w:r>
      <w:r w:rsidR="007D60D8">
        <w:rPr>
          <w:rStyle w:val="InitialStyle"/>
          <w:rFonts w:ascii="Verdana" w:hAnsi="Verdana"/>
          <w:sz w:val="12"/>
          <w:szCs w:val="12"/>
        </w:rPr>
        <w:t>……………………</w:t>
      </w:r>
    </w:p>
    <w:p w14:paraId="17E8686C" w14:textId="77777777" w:rsidR="005D7001" w:rsidRDefault="005D7001" w:rsidP="005D7001">
      <w:pPr>
        <w:pStyle w:val="Testopredefinito"/>
        <w:tabs>
          <w:tab w:val="left" w:pos="2552"/>
        </w:tabs>
        <w:spacing w:line="360" w:lineRule="auto"/>
        <w:ind w:right="-619"/>
      </w:pPr>
      <w:r w:rsidRPr="007D60D8">
        <w:rPr>
          <w:i/>
          <w:sz w:val="20"/>
        </w:rPr>
        <w:t>Dati anagrafici</w:t>
      </w:r>
      <w:r w:rsidR="00FE7580" w:rsidRPr="007D60D8">
        <w:rPr>
          <w:i/>
          <w:sz w:val="20"/>
        </w:rPr>
        <w:t xml:space="preserve"> e civili</w:t>
      </w:r>
      <w:r w:rsidRPr="007D60D8">
        <w:rPr>
          <w:i/>
          <w:sz w:val="20"/>
        </w:rPr>
        <w:t xml:space="preserve"> :</w:t>
      </w:r>
      <w:r>
        <w:rPr>
          <w:i/>
        </w:rPr>
        <w:t xml:space="preserve"> </w:t>
      </w:r>
      <w:r>
        <w:rPr>
          <w:i/>
        </w:rPr>
        <w:tab/>
      </w:r>
      <w:r w:rsidR="007D60D8" w:rsidRPr="007D60D8">
        <w:rPr>
          <w:i/>
          <w:sz w:val="20"/>
        </w:rPr>
        <w:t>Richiesta Prot.</w:t>
      </w:r>
      <w:r w:rsidR="007D60D8">
        <w:rPr>
          <w:i/>
          <w:sz w:val="20"/>
        </w:rPr>
        <w:t xml:space="preserve"> </w:t>
      </w:r>
      <w:r w:rsidR="007D60D8">
        <w:rPr>
          <w:rStyle w:val="InitialStyle"/>
          <w:rFonts w:ascii="Verdana" w:hAnsi="Verdana"/>
          <w:sz w:val="12"/>
          <w:szCs w:val="12"/>
        </w:rPr>
        <w:t>………………………</w:t>
      </w:r>
      <w:r w:rsidR="00A439B0">
        <w:rPr>
          <w:rStyle w:val="InitialStyle"/>
          <w:rFonts w:ascii="Verdana" w:hAnsi="Verdana"/>
          <w:sz w:val="12"/>
          <w:szCs w:val="12"/>
        </w:rPr>
        <w:t>…</w:t>
      </w:r>
      <w:r w:rsidR="007D60D8">
        <w:rPr>
          <w:rStyle w:val="InitialStyle"/>
          <w:rFonts w:ascii="Verdana" w:hAnsi="Verdana"/>
          <w:sz w:val="12"/>
          <w:szCs w:val="12"/>
        </w:rPr>
        <w:t>……………………</w:t>
      </w:r>
      <w:r w:rsidR="007D60D8" w:rsidRPr="005D7001">
        <w:rPr>
          <w:i/>
        </w:rPr>
        <w:t xml:space="preserve"> </w:t>
      </w:r>
      <w:r w:rsidR="007D60D8" w:rsidRPr="007D60D8">
        <w:rPr>
          <w:i/>
          <w:sz w:val="20"/>
        </w:rPr>
        <w:t>Conferma  Prot</w:t>
      </w:r>
      <w:r w:rsidR="007D60D8">
        <w:rPr>
          <w:i/>
          <w:sz w:val="20"/>
        </w:rPr>
        <w:t xml:space="preserve">. </w:t>
      </w:r>
      <w:r w:rsidR="007D60D8" w:rsidRPr="007D60D8">
        <w:rPr>
          <w:rStyle w:val="InitialStyle"/>
          <w:rFonts w:ascii="Verdana" w:hAnsi="Verdana"/>
          <w:sz w:val="20"/>
        </w:rPr>
        <w:t xml:space="preserve"> </w:t>
      </w:r>
      <w:r w:rsidR="007D60D8">
        <w:rPr>
          <w:rStyle w:val="InitialStyle"/>
          <w:rFonts w:ascii="Verdana" w:hAnsi="Verdana"/>
          <w:sz w:val="12"/>
          <w:szCs w:val="12"/>
        </w:rPr>
        <w:t>………………</w:t>
      </w:r>
      <w:r w:rsidR="00A439B0">
        <w:rPr>
          <w:rStyle w:val="InitialStyle"/>
          <w:rFonts w:ascii="Verdana" w:hAnsi="Verdana"/>
          <w:sz w:val="12"/>
          <w:szCs w:val="12"/>
        </w:rPr>
        <w:t>…</w:t>
      </w:r>
      <w:r w:rsidR="007D60D8">
        <w:rPr>
          <w:rStyle w:val="InitialStyle"/>
          <w:rFonts w:ascii="Verdana" w:hAnsi="Verdana"/>
          <w:sz w:val="12"/>
          <w:szCs w:val="12"/>
        </w:rPr>
        <w:t>…………………………</w:t>
      </w:r>
    </w:p>
    <w:p w14:paraId="49FABA25" w14:textId="77777777" w:rsidR="007D60D8" w:rsidRDefault="00FE7580" w:rsidP="007D60D8">
      <w:pPr>
        <w:pStyle w:val="Testopredefinito"/>
        <w:tabs>
          <w:tab w:val="left" w:pos="2552"/>
        </w:tabs>
        <w:spacing w:line="360" w:lineRule="auto"/>
        <w:ind w:right="-619"/>
        <w:rPr>
          <w:rStyle w:val="InitialStyle"/>
          <w:rFonts w:ascii="Verdana" w:hAnsi="Verdana"/>
          <w:sz w:val="12"/>
          <w:szCs w:val="12"/>
        </w:rPr>
      </w:pPr>
      <w:r w:rsidRPr="007D60D8">
        <w:rPr>
          <w:i/>
          <w:sz w:val="20"/>
        </w:rPr>
        <w:t xml:space="preserve">Carichi pendenti </w:t>
      </w:r>
      <w:r w:rsidR="00A80FC8">
        <w:rPr>
          <w:i/>
          <w:sz w:val="20"/>
        </w:rPr>
        <w:t xml:space="preserve">e Casell. </w:t>
      </w:r>
      <w:r w:rsidRPr="007D60D8">
        <w:rPr>
          <w:i/>
          <w:sz w:val="20"/>
        </w:rPr>
        <w:t>:</w:t>
      </w:r>
      <w:r>
        <w:rPr>
          <w:i/>
        </w:rPr>
        <w:t xml:space="preserve"> </w:t>
      </w:r>
      <w:r>
        <w:rPr>
          <w:i/>
        </w:rPr>
        <w:tab/>
      </w:r>
      <w:r w:rsidR="007D60D8" w:rsidRPr="007D60D8">
        <w:rPr>
          <w:i/>
          <w:sz w:val="20"/>
        </w:rPr>
        <w:t>Richiesta Prot.</w:t>
      </w:r>
      <w:r w:rsidR="007D60D8">
        <w:rPr>
          <w:i/>
          <w:sz w:val="20"/>
        </w:rPr>
        <w:t xml:space="preserve"> </w:t>
      </w:r>
      <w:r w:rsidR="007D60D8">
        <w:rPr>
          <w:rStyle w:val="InitialStyle"/>
          <w:rFonts w:ascii="Verdana" w:hAnsi="Verdana"/>
          <w:sz w:val="12"/>
          <w:szCs w:val="12"/>
        </w:rPr>
        <w:t>………………</w:t>
      </w:r>
      <w:r w:rsidR="00A439B0">
        <w:rPr>
          <w:rStyle w:val="InitialStyle"/>
          <w:rFonts w:ascii="Verdana" w:hAnsi="Verdana"/>
          <w:sz w:val="12"/>
          <w:szCs w:val="12"/>
        </w:rPr>
        <w:t>…</w:t>
      </w:r>
      <w:r w:rsidR="007D60D8">
        <w:rPr>
          <w:rStyle w:val="InitialStyle"/>
          <w:rFonts w:ascii="Verdana" w:hAnsi="Verdana"/>
          <w:sz w:val="12"/>
          <w:szCs w:val="12"/>
        </w:rPr>
        <w:t>……………………………</w:t>
      </w:r>
      <w:r w:rsidR="007D60D8" w:rsidRPr="005D7001">
        <w:rPr>
          <w:i/>
        </w:rPr>
        <w:t xml:space="preserve"> </w:t>
      </w:r>
      <w:r w:rsidR="007D60D8" w:rsidRPr="007D60D8">
        <w:rPr>
          <w:i/>
          <w:sz w:val="20"/>
        </w:rPr>
        <w:t>Conferma  Prot</w:t>
      </w:r>
      <w:r w:rsidR="007D60D8">
        <w:rPr>
          <w:i/>
          <w:sz w:val="20"/>
        </w:rPr>
        <w:t xml:space="preserve">. </w:t>
      </w:r>
      <w:r w:rsidR="007D60D8" w:rsidRPr="007D60D8">
        <w:rPr>
          <w:rStyle w:val="InitialStyle"/>
          <w:rFonts w:ascii="Verdana" w:hAnsi="Verdana"/>
          <w:sz w:val="20"/>
        </w:rPr>
        <w:t xml:space="preserve"> </w:t>
      </w:r>
      <w:r w:rsidR="007D60D8">
        <w:rPr>
          <w:rStyle w:val="InitialStyle"/>
          <w:rFonts w:ascii="Verdana" w:hAnsi="Verdana"/>
          <w:sz w:val="12"/>
          <w:szCs w:val="12"/>
        </w:rPr>
        <w:t>……………</w:t>
      </w:r>
      <w:r w:rsidR="00A439B0">
        <w:rPr>
          <w:rStyle w:val="InitialStyle"/>
          <w:rFonts w:ascii="Verdana" w:hAnsi="Verdana"/>
          <w:sz w:val="12"/>
          <w:szCs w:val="12"/>
        </w:rPr>
        <w:t>…</w:t>
      </w:r>
      <w:r w:rsidR="007D60D8">
        <w:rPr>
          <w:rStyle w:val="InitialStyle"/>
          <w:rFonts w:ascii="Verdana" w:hAnsi="Verdana"/>
          <w:sz w:val="12"/>
          <w:szCs w:val="12"/>
        </w:rPr>
        <w:t>……………………………</w:t>
      </w:r>
    </w:p>
    <w:p w14:paraId="32C3FF26" w14:textId="77777777" w:rsidR="004F2401" w:rsidRDefault="004F2401" w:rsidP="004F2401">
      <w:pPr>
        <w:pStyle w:val="Testopredefinito"/>
        <w:tabs>
          <w:tab w:val="left" w:pos="1276"/>
          <w:tab w:val="left" w:pos="2552"/>
        </w:tabs>
        <w:spacing w:line="480" w:lineRule="auto"/>
        <w:ind w:right="-619"/>
      </w:pPr>
      <w:r w:rsidRPr="007D60D8">
        <w:rPr>
          <w:i/>
          <w:sz w:val="20"/>
        </w:rPr>
        <w:t>Annotazioni :</w:t>
      </w:r>
      <w:r>
        <w:t xml:space="preserve"> </w:t>
      </w:r>
      <w:r>
        <w:tab/>
      </w:r>
      <w:r>
        <w:rPr>
          <w:rStyle w:val="InitialStyle"/>
          <w:rFonts w:ascii="Verdana" w:hAnsi="Verdana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…………………………………………………………………………………………………………………………………………………………………………………………..……</w:t>
      </w:r>
    </w:p>
    <w:p w14:paraId="24202940" w14:textId="77777777" w:rsidR="004F2401" w:rsidRDefault="004F2401" w:rsidP="004F2401">
      <w:pPr>
        <w:pStyle w:val="Testopredefinito"/>
        <w:tabs>
          <w:tab w:val="left" w:pos="1276"/>
        </w:tabs>
        <w:spacing w:line="600" w:lineRule="auto"/>
        <w:ind w:right="-619"/>
        <w:rPr>
          <w:rStyle w:val="InitialStyle"/>
          <w:rFonts w:ascii="Verdana" w:hAnsi="Verdana"/>
          <w:sz w:val="12"/>
          <w:szCs w:val="12"/>
        </w:rPr>
      </w:pPr>
      <w:r>
        <w:tab/>
      </w:r>
      <w:r>
        <w:rPr>
          <w:rStyle w:val="InitialStyle"/>
          <w:rFonts w:ascii="Verdana" w:hAnsi="Verdana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…………………………………………………………………………………………………………………………………………………………………………………………..……</w:t>
      </w:r>
    </w:p>
    <w:p w14:paraId="00DB4AEE" w14:textId="77777777" w:rsidR="004F2401" w:rsidRPr="003E3D28" w:rsidRDefault="004F2401">
      <w:pPr>
        <w:pStyle w:val="Testopredefinito"/>
        <w:tabs>
          <w:tab w:val="left" w:pos="1276"/>
        </w:tabs>
        <w:spacing w:line="600" w:lineRule="auto"/>
        <w:ind w:right="-619"/>
        <w:rPr>
          <w:rStyle w:val="InitialStyle"/>
          <w:i/>
          <w:color w:val="FFFFFF"/>
        </w:rPr>
      </w:pPr>
      <w:r>
        <w:tab/>
      </w:r>
      <w:r>
        <w:rPr>
          <w:rStyle w:val="InitialStyle"/>
          <w:rFonts w:ascii="Verdana" w:hAnsi="Verdana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…………………………………………………………………………………………………………………………………………………………………………………………..……</w:t>
      </w:r>
    </w:p>
    <w:sectPr w:rsidR="004F2401" w:rsidRPr="003E3D28" w:rsidSect="00C840C0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footnotePr>
        <w:pos w:val="beneathText"/>
      </w:footnotePr>
      <w:pgSz w:w="11900" w:h="16837"/>
      <w:pgMar w:top="1418" w:right="1270" w:bottom="1135" w:left="1418" w:header="709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61F1" w14:textId="77777777" w:rsidR="00A21063" w:rsidRDefault="00A21063">
      <w:r>
        <w:separator/>
      </w:r>
    </w:p>
  </w:endnote>
  <w:endnote w:type="continuationSeparator" w:id="0">
    <w:p w14:paraId="12F5CB06" w14:textId="77777777" w:rsidR="00A21063" w:rsidRDefault="00A2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A8D9" w14:textId="1D12E8A2" w:rsidR="00C840C0" w:rsidRPr="00A439B0" w:rsidRDefault="00C840C0" w:rsidP="00603CBF">
    <w:pPr>
      <w:pStyle w:val="Testonotaapidipagina"/>
      <w:rPr>
        <w:rFonts w:ascii="Verdana" w:hAnsi="Verdana"/>
        <w:iCs/>
        <w:color w:val="1F497D"/>
        <w:sz w:val="16"/>
      </w:rPr>
    </w:pPr>
    <w:r w:rsidRPr="00A439B0">
      <w:rPr>
        <w:rFonts w:ascii="Verdana" w:hAnsi="Verdana"/>
        <w:iCs/>
        <w:color w:val="1F497D"/>
        <w:sz w:val="16"/>
      </w:rPr>
      <w:t xml:space="preserve">Ver. </w:t>
    </w:r>
    <w:r>
      <w:rPr>
        <w:rFonts w:ascii="Verdana" w:hAnsi="Verdana"/>
        <w:iCs/>
        <w:color w:val="1F497D"/>
        <w:sz w:val="16"/>
      </w:rPr>
      <w:t xml:space="preserve"> PSY</w:t>
    </w:r>
    <w:r w:rsidR="00833B64">
      <w:rPr>
        <w:rFonts w:ascii="Verdana" w:hAnsi="Verdana"/>
        <w:iCs/>
        <w:color w:val="1F497D"/>
        <w:sz w:val="16"/>
      </w:rPr>
      <w:t>A</w:t>
    </w:r>
    <w:r w:rsidRPr="00A439B0">
      <w:rPr>
        <w:rFonts w:ascii="Verdana" w:hAnsi="Verdana"/>
        <w:iCs/>
        <w:color w:val="1F497D"/>
        <w:sz w:val="16"/>
      </w:rPr>
      <w:t>0</w:t>
    </w:r>
    <w:r w:rsidR="00E22E55">
      <w:rPr>
        <w:rFonts w:ascii="Verdana" w:hAnsi="Verdana"/>
        <w:iCs/>
        <w:color w:val="1F497D"/>
        <w:sz w:val="16"/>
      </w:rPr>
      <w:t>1</w:t>
    </w:r>
    <w:r w:rsidR="00833B64">
      <w:rPr>
        <w:rFonts w:ascii="Verdana" w:hAnsi="Verdana"/>
        <w:iCs/>
        <w:color w:val="1F497D"/>
        <w:sz w:val="16"/>
      </w:rPr>
      <w:t>A</w:t>
    </w:r>
    <w:r w:rsidRPr="00A439B0">
      <w:rPr>
        <w:rFonts w:ascii="Verdana" w:hAnsi="Verdana"/>
        <w:iCs/>
        <w:color w:val="1F497D"/>
        <w:sz w:val="16"/>
      </w:rPr>
      <w:t>20</w:t>
    </w:r>
    <w:r w:rsidR="00E22E55">
      <w:rPr>
        <w:rFonts w:ascii="Verdana" w:hAnsi="Verdana"/>
        <w:iCs/>
        <w:color w:val="1F497D"/>
        <w:sz w:val="16"/>
      </w:rPr>
      <w:t>2</w:t>
    </w:r>
    <w:r w:rsidR="009151F5">
      <w:rPr>
        <w:rFonts w:ascii="Verdana" w:hAnsi="Verdana"/>
        <w:iCs/>
        <w:color w:val="1F497D"/>
        <w:sz w:val="16"/>
      </w:rPr>
      <w:t>6</w:t>
    </w:r>
  </w:p>
  <w:p w14:paraId="75405655" w14:textId="77777777" w:rsidR="00C840C0" w:rsidRPr="00A439B0" w:rsidRDefault="00C840C0" w:rsidP="00603CBF">
    <w:pPr>
      <w:pStyle w:val="Testonotaapidipagina"/>
      <w:rPr>
        <w:rFonts w:ascii="Verdana" w:hAnsi="Verdana"/>
        <w:iCs/>
        <w:color w:val="1F497D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F9C1" w14:textId="77777777" w:rsidR="00C840C0" w:rsidRDefault="00C840C0">
    <w:pPr>
      <w:pStyle w:val="Pidipagina"/>
      <w:ind w:right="360"/>
      <w:jc w:val="both"/>
      <w:rPr>
        <w:rStyle w:val="InitialStyle"/>
        <w:rFonts w:ascii="Verdana" w:hAnsi="Verdana"/>
        <w:i/>
        <w:sz w:val="16"/>
      </w:rPr>
    </w:pPr>
  </w:p>
  <w:p w14:paraId="516D50C1" w14:textId="598A36BC" w:rsidR="00C840C0" w:rsidRPr="00A439B0" w:rsidRDefault="00C840C0" w:rsidP="00603CBF">
    <w:pPr>
      <w:pStyle w:val="Testonotaapidipagina"/>
      <w:rPr>
        <w:rFonts w:ascii="Verdana" w:hAnsi="Verdana"/>
        <w:iCs/>
        <w:color w:val="1F497D"/>
        <w:sz w:val="16"/>
      </w:rPr>
    </w:pPr>
    <w:r w:rsidRPr="00A439B0">
      <w:rPr>
        <w:rFonts w:ascii="Verdana" w:hAnsi="Verdana"/>
        <w:iCs/>
        <w:color w:val="1F497D"/>
        <w:sz w:val="16"/>
      </w:rPr>
      <w:t xml:space="preserve">Ver. </w:t>
    </w:r>
    <w:r>
      <w:rPr>
        <w:rFonts w:ascii="Verdana" w:hAnsi="Verdana"/>
        <w:iCs/>
        <w:color w:val="1F497D"/>
        <w:sz w:val="16"/>
      </w:rPr>
      <w:t xml:space="preserve"> PSYA</w:t>
    </w:r>
    <w:r w:rsidRPr="00A439B0">
      <w:rPr>
        <w:rFonts w:ascii="Verdana" w:hAnsi="Verdana"/>
        <w:iCs/>
        <w:color w:val="1F497D"/>
        <w:sz w:val="16"/>
      </w:rPr>
      <w:t>0</w:t>
    </w:r>
    <w:r w:rsidR="00E22E55">
      <w:rPr>
        <w:rFonts w:ascii="Verdana" w:hAnsi="Verdana"/>
        <w:iCs/>
        <w:color w:val="1F497D"/>
        <w:sz w:val="16"/>
      </w:rPr>
      <w:t>1</w:t>
    </w:r>
    <w:r w:rsidR="00833B64">
      <w:rPr>
        <w:rFonts w:ascii="Verdana" w:hAnsi="Verdana"/>
        <w:iCs/>
        <w:color w:val="1F497D"/>
        <w:sz w:val="16"/>
      </w:rPr>
      <w:t>A</w:t>
    </w:r>
    <w:r w:rsidRPr="00A439B0">
      <w:rPr>
        <w:rFonts w:ascii="Verdana" w:hAnsi="Verdana"/>
        <w:iCs/>
        <w:color w:val="1F497D"/>
        <w:sz w:val="16"/>
      </w:rPr>
      <w:t>20</w:t>
    </w:r>
    <w:r w:rsidR="00E22E55">
      <w:rPr>
        <w:rFonts w:ascii="Verdana" w:hAnsi="Verdana"/>
        <w:iCs/>
        <w:color w:val="1F497D"/>
        <w:sz w:val="16"/>
      </w:rPr>
      <w:t>2</w:t>
    </w:r>
    <w:r w:rsidR="009151F5">
      <w:rPr>
        <w:rFonts w:ascii="Verdana" w:hAnsi="Verdana"/>
        <w:iCs/>
        <w:color w:val="1F497D"/>
        <w:sz w:val="16"/>
      </w:rPr>
      <w:t>6</w:t>
    </w:r>
  </w:p>
  <w:p w14:paraId="69BFEED4" w14:textId="77777777" w:rsidR="00C840C0" w:rsidRDefault="00C840C0">
    <w:pPr>
      <w:pStyle w:val="Pidipagina"/>
      <w:ind w:right="360"/>
      <w:jc w:val="both"/>
      <w:rPr>
        <w:rStyle w:val="InitialStyle"/>
        <w:rFonts w:ascii="Verdana" w:hAnsi="Verdana"/>
        <w:i/>
        <w:sz w:val="16"/>
      </w:rPr>
    </w:pPr>
    <w:r>
      <w:rPr>
        <w:rStyle w:val="InitialStyle"/>
        <w:rFonts w:ascii="Verdana" w:hAnsi="Verdana"/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8C69" w14:textId="77777777" w:rsidR="00C840C0" w:rsidRDefault="00C840C0">
    <w:pPr>
      <w:pStyle w:val="Testonotaapidipagina"/>
      <w:jc w:val="right"/>
    </w:pPr>
  </w:p>
  <w:p w14:paraId="6CFD7521" w14:textId="77777777" w:rsidR="00C840C0" w:rsidRDefault="00C840C0">
    <w:pPr>
      <w:pStyle w:val="Testonotaapidipagina"/>
      <w:rPr>
        <w:i/>
        <w:iCs/>
        <w:sz w:val="16"/>
      </w:rPr>
    </w:pPr>
  </w:p>
  <w:p w14:paraId="52835CC9" w14:textId="30AA2B1D" w:rsidR="00C840C0" w:rsidRPr="00A439B0" w:rsidRDefault="00C840C0" w:rsidP="00A439B0">
    <w:pPr>
      <w:pStyle w:val="Testonotaapidipagina"/>
      <w:rPr>
        <w:rFonts w:ascii="Verdana" w:hAnsi="Verdana"/>
        <w:iCs/>
        <w:color w:val="1F497D"/>
        <w:sz w:val="16"/>
      </w:rPr>
    </w:pPr>
    <w:r w:rsidRPr="00A439B0">
      <w:rPr>
        <w:rFonts w:ascii="Verdana" w:hAnsi="Verdana"/>
        <w:iCs/>
        <w:color w:val="1F497D"/>
        <w:sz w:val="16"/>
      </w:rPr>
      <w:t xml:space="preserve">Ver. </w:t>
    </w:r>
    <w:r>
      <w:rPr>
        <w:rFonts w:ascii="Verdana" w:hAnsi="Verdana"/>
        <w:iCs/>
        <w:color w:val="1F497D"/>
        <w:sz w:val="16"/>
      </w:rPr>
      <w:t xml:space="preserve"> PSYA</w:t>
    </w:r>
    <w:r w:rsidRPr="00A439B0">
      <w:rPr>
        <w:rFonts w:ascii="Verdana" w:hAnsi="Verdana"/>
        <w:iCs/>
        <w:color w:val="1F497D"/>
        <w:sz w:val="16"/>
      </w:rPr>
      <w:t>0</w:t>
    </w:r>
    <w:r w:rsidR="00AF4C03">
      <w:rPr>
        <w:rFonts w:ascii="Verdana" w:hAnsi="Verdana"/>
        <w:iCs/>
        <w:color w:val="1F497D"/>
        <w:sz w:val="16"/>
      </w:rPr>
      <w:t>1</w:t>
    </w:r>
    <w:r w:rsidRPr="00A439B0">
      <w:rPr>
        <w:rFonts w:ascii="Verdana" w:hAnsi="Verdana"/>
        <w:iCs/>
        <w:color w:val="1F497D"/>
        <w:sz w:val="16"/>
      </w:rPr>
      <w:t>A20</w:t>
    </w:r>
    <w:r w:rsidR="00AF4C03">
      <w:rPr>
        <w:rFonts w:ascii="Verdana" w:hAnsi="Verdana"/>
        <w:iCs/>
        <w:color w:val="1F497D"/>
        <w:sz w:val="16"/>
      </w:rPr>
      <w:t>2</w:t>
    </w:r>
    <w:r w:rsidR="009151F5">
      <w:rPr>
        <w:rFonts w:ascii="Verdana" w:hAnsi="Verdana"/>
        <w:iCs/>
        <w:color w:val="1F497D"/>
        <w:sz w:val="16"/>
      </w:rPr>
      <w:t>6</w:t>
    </w:r>
  </w:p>
  <w:p w14:paraId="148B7725" w14:textId="77777777" w:rsidR="00C840C0" w:rsidRDefault="00C840C0" w:rsidP="00A439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7632" w14:textId="77777777" w:rsidR="00A21063" w:rsidRDefault="00A21063">
      <w:r>
        <w:separator/>
      </w:r>
    </w:p>
  </w:footnote>
  <w:footnote w:type="continuationSeparator" w:id="0">
    <w:p w14:paraId="515DE91B" w14:textId="77777777" w:rsidR="00A21063" w:rsidRDefault="00A2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68AE" w14:textId="421F25A4" w:rsidR="00C840C0" w:rsidRDefault="004517B1" w:rsidP="007D0F73">
    <w:pPr>
      <w:pStyle w:val="Intestazione"/>
      <w:rPr>
        <w:rFonts w:ascii="Verdana" w:hAnsi="Verdana" w:cs="Tahoma"/>
        <w:color w:val="C00000"/>
        <w:sz w:val="14"/>
        <w:szCs w:val="14"/>
      </w:rPr>
    </w:pPr>
    <w:r>
      <w:rPr>
        <w:rFonts w:ascii="Verdana" w:hAnsi="Verdana" w:cs="Tahoma"/>
        <w:noProof/>
        <w:color w:val="17365D"/>
        <w:sz w:val="14"/>
        <w:szCs w:val="14"/>
        <w:lang w:eastAsia="it-IT"/>
      </w:rPr>
      <w:drawing>
        <wp:anchor distT="0" distB="0" distL="114935" distR="114935" simplePos="0" relativeHeight="251662848" behindDoc="0" locked="0" layoutInCell="1" allowOverlap="1" wp14:anchorId="39C2855F" wp14:editId="76837057">
          <wp:simplePos x="0" y="0"/>
          <wp:positionH relativeFrom="column">
            <wp:posOffset>-90805</wp:posOffset>
          </wp:positionH>
          <wp:positionV relativeFrom="paragraph">
            <wp:posOffset>-144260</wp:posOffset>
          </wp:positionV>
          <wp:extent cx="1323975" cy="433820"/>
          <wp:effectExtent l="0" t="0" r="0" b="4445"/>
          <wp:wrapNone/>
          <wp:docPr id="14902380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64" cy="435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1A153B">
      <w:rPr>
        <w:rFonts w:ascii="Verdana" w:hAnsi="Verdana" w:cs="Tahoma"/>
        <w:noProof/>
        <w:color w:val="17365D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2B79A9DA" wp14:editId="7CCF91F4">
              <wp:simplePos x="0" y="0"/>
              <wp:positionH relativeFrom="column">
                <wp:posOffset>5666740</wp:posOffset>
              </wp:positionH>
              <wp:positionV relativeFrom="paragraph">
                <wp:posOffset>91440</wp:posOffset>
              </wp:positionV>
              <wp:extent cx="635" cy="200025"/>
              <wp:effectExtent l="0" t="0" r="18415" b="9525"/>
              <wp:wrapNone/>
              <wp:docPr id="4" name="Connettore 2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2000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509B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4" o:spid="_x0000_s1026" type="#_x0000_t32" style="position:absolute;margin-left:446.2pt;margin-top:7.2pt;width:.0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" o:allowoverlap="f" strokecolor="#17365d"/>
          </w:pict>
        </mc:Fallback>
      </mc:AlternateContent>
    </w:r>
  </w:p>
  <w:p w14:paraId="6074B20D" w14:textId="77777777" w:rsidR="00C840C0" w:rsidRDefault="004517B1" w:rsidP="00D83213">
    <w:pPr>
      <w:pStyle w:val="Intestazione"/>
      <w:tabs>
        <w:tab w:val="left" w:pos="8222"/>
      </w:tabs>
    </w:pPr>
    <w:r>
      <w:rPr>
        <w:rFonts w:ascii="Verdana" w:hAnsi="Verdana" w:cs="Tahoma"/>
        <w:color w:val="17365D"/>
        <w:sz w:val="14"/>
        <w:szCs w:val="14"/>
      </w:rPr>
      <w:tab/>
    </w:r>
    <w:r w:rsidR="00C840C0" w:rsidRPr="00A74DBB">
      <w:rPr>
        <w:rFonts w:ascii="Verdana" w:hAnsi="Verdana" w:cs="Tahoma"/>
        <w:color w:val="17365D"/>
        <w:sz w:val="14"/>
        <w:szCs w:val="14"/>
      </w:rPr>
      <w:t xml:space="preserve">   </w:t>
    </w:r>
    <w:r w:rsidR="00C840C0">
      <w:rPr>
        <w:rFonts w:ascii="Verdana" w:hAnsi="Verdana" w:cs="Tahoma"/>
        <w:color w:val="17365D"/>
        <w:sz w:val="15"/>
        <w:szCs w:val="15"/>
      </w:rPr>
      <w:tab/>
    </w:r>
    <w:r w:rsidR="00C840C0">
      <w:rPr>
        <w:rFonts w:ascii="Verdana" w:hAnsi="Verdana" w:cs="Tahoma"/>
        <w:i/>
        <w:color w:val="17365D"/>
        <w:sz w:val="15"/>
        <w:szCs w:val="15"/>
      </w:rPr>
      <w:t xml:space="preserve">     pag.     </w:t>
    </w:r>
    <w:r w:rsidR="00627A21" w:rsidRPr="00A74DBB">
      <w:rPr>
        <w:rFonts w:ascii="Verdana" w:hAnsi="Verdana"/>
        <w:sz w:val="15"/>
      </w:rPr>
      <w:fldChar w:fldCharType="begin"/>
    </w:r>
    <w:r w:rsidR="00C840C0" w:rsidRPr="00A74DBB">
      <w:rPr>
        <w:rFonts w:ascii="Verdana" w:hAnsi="Verdana"/>
        <w:sz w:val="15"/>
      </w:rPr>
      <w:instrText xml:space="preserve"> PAGE   \* MERGEFORMAT </w:instrText>
    </w:r>
    <w:r w:rsidR="00627A21" w:rsidRPr="00A74DBB">
      <w:rPr>
        <w:rFonts w:ascii="Verdana" w:hAnsi="Verdana"/>
        <w:sz w:val="15"/>
      </w:rPr>
      <w:fldChar w:fldCharType="separate"/>
    </w:r>
    <w:r w:rsidR="00A100EA">
      <w:rPr>
        <w:rFonts w:ascii="Verdana" w:hAnsi="Verdana"/>
        <w:noProof/>
        <w:sz w:val="15"/>
      </w:rPr>
      <w:t>4</w:t>
    </w:r>
    <w:r w:rsidR="00627A21" w:rsidRPr="00A74DBB">
      <w:rPr>
        <w:rFonts w:ascii="Verdana" w:hAnsi="Verdana"/>
        <w:sz w:val="15"/>
      </w:rPr>
      <w:fldChar w:fldCharType="end"/>
    </w:r>
  </w:p>
  <w:p w14:paraId="77DF8A90" w14:textId="02FD37F6" w:rsidR="00C840C0" w:rsidRPr="00A74DBB" w:rsidRDefault="001A153B" w:rsidP="007D0F73">
    <w:pPr>
      <w:pStyle w:val="Intestazione"/>
      <w:rPr>
        <w:rFonts w:ascii="Verdana" w:hAnsi="Verdana" w:cs="Tahoma"/>
        <w:color w:val="17365D"/>
        <w:sz w:val="15"/>
        <w:szCs w:val="15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1" locked="0" layoutInCell="1" allowOverlap="1" wp14:anchorId="7575C790" wp14:editId="51CEBB88">
              <wp:simplePos x="0" y="0"/>
              <wp:positionH relativeFrom="column">
                <wp:posOffset>47625</wp:posOffset>
              </wp:positionH>
              <wp:positionV relativeFrom="paragraph">
                <wp:posOffset>67944</wp:posOffset>
              </wp:positionV>
              <wp:extent cx="6076950" cy="0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3302">
                        <a:solidFill>
                          <a:srgbClr val="17365D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6809CD" id="Connettore 2 3" o:spid="_x0000_s1026" type="#_x0000_t32" style="position:absolute;margin-left:3.75pt;margin-top:5.35pt;width:478.5pt;height:0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" strokecolor="#17365d" strokeweight=".26pt">
              <v:stroke joinstyle="miter"/>
            </v:shape>
          </w:pict>
        </mc:Fallback>
      </mc:AlternateContent>
    </w:r>
  </w:p>
  <w:p w14:paraId="55D3C174" w14:textId="77777777" w:rsidR="00C840C0" w:rsidRDefault="00C840C0" w:rsidP="007D0F73">
    <w:pPr>
      <w:pStyle w:val="Intestazione"/>
      <w:rPr>
        <w:rFonts w:ascii="Verdana" w:hAnsi="Verdana" w:cs="Tahoma"/>
        <w:color w:val="C00000"/>
        <w:sz w:val="14"/>
        <w:szCs w:val="14"/>
      </w:rPr>
    </w:pPr>
  </w:p>
  <w:p w14:paraId="37B164D2" w14:textId="77777777" w:rsidR="00C840C0" w:rsidRPr="007D0F73" w:rsidRDefault="00C840C0" w:rsidP="007D0F73">
    <w:pPr>
      <w:pStyle w:val="Intestazione"/>
      <w:rPr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13AC" w14:textId="49179C20" w:rsidR="00C840C0" w:rsidRDefault="004517B1" w:rsidP="00A74DBB">
    <w:pPr>
      <w:pStyle w:val="Intestazione"/>
      <w:rPr>
        <w:rFonts w:ascii="Verdana" w:hAnsi="Verdana" w:cs="Tahoma"/>
        <w:color w:val="C00000"/>
        <w:sz w:val="14"/>
        <w:szCs w:val="14"/>
      </w:rPr>
    </w:pPr>
    <w:r>
      <w:rPr>
        <w:rFonts w:ascii="Verdana" w:hAnsi="Verdana" w:cs="Tahoma"/>
        <w:noProof/>
        <w:color w:val="17365D"/>
        <w:sz w:val="14"/>
        <w:szCs w:val="14"/>
        <w:lang w:eastAsia="it-IT"/>
      </w:rPr>
      <w:drawing>
        <wp:anchor distT="0" distB="0" distL="114935" distR="114935" simplePos="0" relativeHeight="251664896" behindDoc="0" locked="0" layoutInCell="1" allowOverlap="1" wp14:anchorId="4275E86E" wp14:editId="4062AD63">
          <wp:simplePos x="0" y="0"/>
          <wp:positionH relativeFrom="column">
            <wp:posOffset>-114300</wp:posOffset>
          </wp:positionH>
          <wp:positionV relativeFrom="paragraph">
            <wp:posOffset>-146050</wp:posOffset>
          </wp:positionV>
          <wp:extent cx="1323975" cy="433820"/>
          <wp:effectExtent l="0" t="0" r="0" b="4445"/>
          <wp:wrapNone/>
          <wp:docPr id="5794963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33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1A153B">
      <w:rPr>
        <w:rFonts w:ascii="Verdana" w:hAnsi="Verdana" w:cs="Tahoma"/>
        <w:noProof/>
        <w:color w:val="17365D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54656" behindDoc="0" locked="0" layoutInCell="1" allowOverlap="0" wp14:anchorId="24A2783F" wp14:editId="29875D6B">
              <wp:simplePos x="0" y="0"/>
              <wp:positionH relativeFrom="column">
                <wp:posOffset>5648325</wp:posOffset>
              </wp:positionH>
              <wp:positionV relativeFrom="paragraph">
                <wp:posOffset>91440</wp:posOffset>
              </wp:positionV>
              <wp:extent cx="635" cy="200025"/>
              <wp:effectExtent l="0" t="0" r="18415" b="9525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2000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C714A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444.75pt;margin-top:7.2pt;width:.0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" o:allowoverlap="f" strokecolor="#17365d"/>
          </w:pict>
        </mc:Fallback>
      </mc:AlternateContent>
    </w:r>
  </w:p>
  <w:p w14:paraId="1E22908B" w14:textId="77777777" w:rsidR="00C840C0" w:rsidRDefault="00C840C0" w:rsidP="00D83213">
    <w:pPr>
      <w:pStyle w:val="Intestazione"/>
      <w:tabs>
        <w:tab w:val="left" w:pos="8222"/>
      </w:tabs>
    </w:pPr>
    <w:r>
      <w:rPr>
        <w:rFonts w:ascii="Verdana" w:hAnsi="Verdana" w:cs="Tahoma"/>
        <w:color w:val="17365D"/>
        <w:sz w:val="15"/>
        <w:szCs w:val="15"/>
      </w:rPr>
      <w:t xml:space="preserve"> </w:t>
    </w:r>
    <w:r>
      <w:rPr>
        <w:rFonts w:ascii="Verdana" w:hAnsi="Verdana" w:cs="Tahoma"/>
        <w:color w:val="17365D"/>
        <w:sz w:val="15"/>
        <w:szCs w:val="15"/>
      </w:rPr>
      <w:tab/>
    </w:r>
    <w:r>
      <w:rPr>
        <w:rFonts w:ascii="Verdana" w:hAnsi="Verdana" w:cs="Tahoma"/>
        <w:color w:val="17365D"/>
        <w:sz w:val="15"/>
        <w:szCs w:val="15"/>
      </w:rPr>
      <w:tab/>
    </w:r>
    <w:r>
      <w:rPr>
        <w:rFonts w:ascii="Verdana" w:hAnsi="Verdana" w:cs="Tahoma"/>
        <w:i/>
        <w:color w:val="17365D"/>
        <w:sz w:val="15"/>
        <w:szCs w:val="15"/>
      </w:rPr>
      <w:t xml:space="preserve">     pag.     </w:t>
    </w:r>
    <w:r w:rsidR="00627A21" w:rsidRPr="00A74DBB">
      <w:rPr>
        <w:rFonts w:ascii="Verdana" w:hAnsi="Verdana"/>
        <w:sz w:val="15"/>
      </w:rPr>
      <w:fldChar w:fldCharType="begin"/>
    </w:r>
    <w:r w:rsidRPr="00A74DBB">
      <w:rPr>
        <w:rFonts w:ascii="Verdana" w:hAnsi="Verdana"/>
        <w:sz w:val="15"/>
      </w:rPr>
      <w:instrText xml:space="preserve"> PAGE   \* MERGEFORMAT </w:instrText>
    </w:r>
    <w:r w:rsidR="00627A21" w:rsidRPr="00A74DBB">
      <w:rPr>
        <w:rFonts w:ascii="Verdana" w:hAnsi="Verdana"/>
        <w:sz w:val="15"/>
      </w:rPr>
      <w:fldChar w:fldCharType="separate"/>
    </w:r>
    <w:r w:rsidR="00A100EA">
      <w:rPr>
        <w:rFonts w:ascii="Verdana" w:hAnsi="Verdana"/>
        <w:noProof/>
        <w:sz w:val="15"/>
      </w:rPr>
      <w:t>3</w:t>
    </w:r>
    <w:r w:rsidR="00627A21" w:rsidRPr="00A74DBB">
      <w:rPr>
        <w:rFonts w:ascii="Verdana" w:hAnsi="Verdana"/>
        <w:sz w:val="15"/>
      </w:rPr>
      <w:fldChar w:fldCharType="end"/>
    </w:r>
  </w:p>
  <w:p w14:paraId="2F0FDCEB" w14:textId="0F0A6313" w:rsidR="00C840C0" w:rsidRDefault="001A153B" w:rsidP="00A74DBB">
    <w:pPr>
      <w:pStyle w:val="Intestazione"/>
      <w:rPr>
        <w:rFonts w:ascii="Verdana" w:hAnsi="Verdana" w:cs="Tahoma"/>
        <w:color w:val="C00000"/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3632" behindDoc="1" locked="0" layoutInCell="1" allowOverlap="1" wp14:anchorId="07EBD518" wp14:editId="2308434B">
              <wp:simplePos x="0" y="0"/>
              <wp:positionH relativeFrom="column">
                <wp:posOffset>47625</wp:posOffset>
              </wp:positionH>
              <wp:positionV relativeFrom="paragraph">
                <wp:posOffset>67944</wp:posOffset>
              </wp:positionV>
              <wp:extent cx="6076950" cy="0"/>
              <wp:effectExtent l="0" t="0" r="0" b="0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3302">
                        <a:solidFill>
                          <a:srgbClr val="17365D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061E70" id="Connettore 2 1" o:spid="_x0000_s1026" type="#_x0000_t32" style="position:absolute;margin-left:3.75pt;margin-top:5.35pt;width:478.5pt;height:0;z-index:-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" strokecolor="#17365d" strokeweight=".26pt">
              <v:stroke joinstyle="miter"/>
            </v:shape>
          </w:pict>
        </mc:Fallback>
      </mc:AlternateContent>
    </w:r>
  </w:p>
  <w:p w14:paraId="0E9AF499" w14:textId="77777777" w:rsidR="00C840C0" w:rsidRDefault="00C840C0">
    <w:pPr>
      <w:pStyle w:val="Intestazione"/>
      <w:rPr>
        <w:rFonts w:ascii="Verdana" w:hAnsi="Verdana" w:cs="Tahoma"/>
        <w:color w:val="C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59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27C0246"/>
    <w:multiLevelType w:val="hybridMultilevel"/>
    <w:tmpl w:val="B628AC14"/>
    <w:lvl w:ilvl="0" w:tplc="2C14636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B7CE5"/>
    <w:multiLevelType w:val="hybridMultilevel"/>
    <w:tmpl w:val="3F5895F2"/>
    <w:lvl w:ilvl="0" w:tplc="04100013">
      <w:start w:val="1"/>
      <w:numFmt w:val="upperRoman"/>
      <w:lvlText w:val="%1."/>
      <w:lvlJc w:val="righ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96A474D"/>
    <w:multiLevelType w:val="hybridMultilevel"/>
    <w:tmpl w:val="58A29544"/>
    <w:lvl w:ilvl="0" w:tplc="A1DE3B1E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ADD3FD3"/>
    <w:multiLevelType w:val="hybridMultilevel"/>
    <w:tmpl w:val="7EB8E20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>
      <w:start w:val="1"/>
      <w:numFmt w:val="decimal"/>
      <w:lvlText w:val="%4."/>
      <w:lvlJc w:val="left"/>
      <w:pPr>
        <w:ind w:left="2454" w:hanging="360"/>
      </w:pPr>
    </w:lvl>
    <w:lvl w:ilvl="4" w:tplc="04100019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1AD17D2"/>
    <w:multiLevelType w:val="hybridMultilevel"/>
    <w:tmpl w:val="02F4B8A4"/>
    <w:lvl w:ilvl="0" w:tplc="9AFEAC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B142A"/>
    <w:multiLevelType w:val="hybridMultilevel"/>
    <w:tmpl w:val="80D88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44E04"/>
    <w:multiLevelType w:val="hybridMultilevel"/>
    <w:tmpl w:val="79F88B80"/>
    <w:lvl w:ilvl="0" w:tplc="9AFEAC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9" o:allowoverlap="f" fill="f" fillcolor="white" strokecolor="none [2415]">
      <v:fill color="white" on="f"/>
      <v:stroke color="none [2415]"/>
      <o:colormenu v:ext="edit" fillcolor="none [4]" strokecolor="none [2415]" shadowcolor="none [1604]" extrusioncolor="none [1311]"/>
    </o:shapedefaults>
    <o:shapelayout v:ext="edit">
      <o:rules v:ext="edit">
        <o:r id="V:Rule5" type="connector" idref="#AutoShape 21"/>
        <o:r id="V:Rule6" type="connector" idref="#AutoShape 18"/>
        <o:r id="V:Rule7" type="connector" idref="#AutoShape 23"/>
        <o:r id="V:Rule8" type="connector" idref="#AutoShape 16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1B"/>
    <w:rsid w:val="00031972"/>
    <w:rsid w:val="00044700"/>
    <w:rsid w:val="00081D92"/>
    <w:rsid w:val="000926FB"/>
    <w:rsid w:val="000D051F"/>
    <w:rsid w:val="00110FEA"/>
    <w:rsid w:val="00112193"/>
    <w:rsid w:val="0011243C"/>
    <w:rsid w:val="001179B7"/>
    <w:rsid w:val="00194F57"/>
    <w:rsid w:val="001A153B"/>
    <w:rsid w:val="001E202C"/>
    <w:rsid w:val="00203055"/>
    <w:rsid w:val="00207D1E"/>
    <w:rsid w:val="00230556"/>
    <w:rsid w:val="00253249"/>
    <w:rsid w:val="0025690A"/>
    <w:rsid w:val="002966EA"/>
    <w:rsid w:val="0032417B"/>
    <w:rsid w:val="00342DD3"/>
    <w:rsid w:val="00354BA7"/>
    <w:rsid w:val="00367730"/>
    <w:rsid w:val="0037231B"/>
    <w:rsid w:val="00373BE7"/>
    <w:rsid w:val="0038041F"/>
    <w:rsid w:val="00383253"/>
    <w:rsid w:val="003E3D28"/>
    <w:rsid w:val="003E78C7"/>
    <w:rsid w:val="00407D20"/>
    <w:rsid w:val="004316CC"/>
    <w:rsid w:val="004440A5"/>
    <w:rsid w:val="004517B1"/>
    <w:rsid w:val="00453F57"/>
    <w:rsid w:val="00454629"/>
    <w:rsid w:val="004628A3"/>
    <w:rsid w:val="004A6EDC"/>
    <w:rsid w:val="004B31DB"/>
    <w:rsid w:val="004D15C4"/>
    <w:rsid w:val="004E0D25"/>
    <w:rsid w:val="004E3C1F"/>
    <w:rsid w:val="004F2401"/>
    <w:rsid w:val="00536D42"/>
    <w:rsid w:val="00572A4E"/>
    <w:rsid w:val="00574909"/>
    <w:rsid w:val="00583017"/>
    <w:rsid w:val="005A3022"/>
    <w:rsid w:val="005D7001"/>
    <w:rsid w:val="00603CBF"/>
    <w:rsid w:val="00610CF7"/>
    <w:rsid w:val="0061161B"/>
    <w:rsid w:val="00627A21"/>
    <w:rsid w:val="0063324A"/>
    <w:rsid w:val="0064192B"/>
    <w:rsid w:val="00677F7A"/>
    <w:rsid w:val="006968AE"/>
    <w:rsid w:val="006B01E5"/>
    <w:rsid w:val="006D610A"/>
    <w:rsid w:val="006E43EC"/>
    <w:rsid w:val="006F4624"/>
    <w:rsid w:val="006F5B3D"/>
    <w:rsid w:val="00730250"/>
    <w:rsid w:val="00730687"/>
    <w:rsid w:val="0073391A"/>
    <w:rsid w:val="00735400"/>
    <w:rsid w:val="00781AAF"/>
    <w:rsid w:val="007A55E3"/>
    <w:rsid w:val="007A5E5F"/>
    <w:rsid w:val="007C7F70"/>
    <w:rsid w:val="007D0F73"/>
    <w:rsid w:val="007D60D8"/>
    <w:rsid w:val="007E4921"/>
    <w:rsid w:val="00814F15"/>
    <w:rsid w:val="008258A4"/>
    <w:rsid w:val="00833B64"/>
    <w:rsid w:val="00847AFD"/>
    <w:rsid w:val="008B3680"/>
    <w:rsid w:val="008D2C2C"/>
    <w:rsid w:val="008E1B5F"/>
    <w:rsid w:val="008F164E"/>
    <w:rsid w:val="009151F5"/>
    <w:rsid w:val="00932DF4"/>
    <w:rsid w:val="00995AF3"/>
    <w:rsid w:val="009A7C2B"/>
    <w:rsid w:val="009C586B"/>
    <w:rsid w:val="009D4701"/>
    <w:rsid w:val="009F169F"/>
    <w:rsid w:val="00A00BD7"/>
    <w:rsid w:val="00A100EA"/>
    <w:rsid w:val="00A21063"/>
    <w:rsid w:val="00A25774"/>
    <w:rsid w:val="00A307EE"/>
    <w:rsid w:val="00A3498A"/>
    <w:rsid w:val="00A35FE8"/>
    <w:rsid w:val="00A439B0"/>
    <w:rsid w:val="00A74DBB"/>
    <w:rsid w:val="00A80FC8"/>
    <w:rsid w:val="00A9523D"/>
    <w:rsid w:val="00AB01DF"/>
    <w:rsid w:val="00AB4F6A"/>
    <w:rsid w:val="00AB76D6"/>
    <w:rsid w:val="00AC7108"/>
    <w:rsid w:val="00AF4C03"/>
    <w:rsid w:val="00AF74DE"/>
    <w:rsid w:val="00B1070E"/>
    <w:rsid w:val="00B12FE2"/>
    <w:rsid w:val="00B1541C"/>
    <w:rsid w:val="00B26704"/>
    <w:rsid w:val="00B32403"/>
    <w:rsid w:val="00B4251A"/>
    <w:rsid w:val="00B51322"/>
    <w:rsid w:val="00B51F0E"/>
    <w:rsid w:val="00B57047"/>
    <w:rsid w:val="00B8646F"/>
    <w:rsid w:val="00B876EC"/>
    <w:rsid w:val="00BB47D0"/>
    <w:rsid w:val="00BC7A08"/>
    <w:rsid w:val="00C61212"/>
    <w:rsid w:val="00C73A06"/>
    <w:rsid w:val="00C767E8"/>
    <w:rsid w:val="00C840C0"/>
    <w:rsid w:val="00CB56E4"/>
    <w:rsid w:val="00D127FF"/>
    <w:rsid w:val="00D25C6F"/>
    <w:rsid w:val="00D738DC"/>
    <w:rsid w:val="00D83213"/>
    <w:rsid w:val="00DA69EB"/>
    <w:rsid w:val="00DA73AF"/>
    <w:rsid w:val="00DC04BE"/>
    <w:rsid w:val="00DD42C7"/>
    <w:rsid w:val="00DF1041"/>
    <w:rsid w:val="00E22E55"/>
    <w:rsid w:val="00E50459"/>
    <w:rsid w:val="00E51AFF"/>
    <w:rsid w:val="00E57F7C"/>
    <w:rsid w:val="00E80211"/>
    <w:rsid w:val="00EC667E"/>
    <w:rsid w:val="00EE4B97"/>
    <w:rsid w:val="00EE50E9"/>
    <w:rsid w:val="00EF70A0"/>
    <w:rsid w:val="00F011AB"/>
    <w:rsid w:val="00F105F5"/>
    <w:rsid w:val="00F12C87"/>
    <w:rsid w:val="00F22D1E"/>
    <w:rsid w:val="00F26884"/>
    <w:rsid w:val="00F6688A"/>
    <w:rsid w:val="00F90F21"/>
    <w:rsid w:val="00F91114"/>
    <w:rsid w:val="00FA2762"/>
    <w:rsid w:val="00FC5C37"/>
    <w:rsid w:val="00FD2E07"/>
    <w:rsid w:val="00FE7580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 o:allowoverlap="f" fill="f" fillcolor="white" strokecolor="none [2415]">
      <v:fill color="white" on="f"/>
      <v:stroke color="none [2415]"/>
      <o:colormenu v:ext="edit" fillcolor="none [4]" strokecolor="none [2415]" shadowcolor="none [1604]" extrusioncolor="none [1311]"/>
    </o:shapedefaults>
    <o:shapelayout v:ext="edit">
      <o:idmap v:ext="edit" data="1,2"/>
    </o:shapelayout>
  </w:shapeDefaults>
  <w:decimalSymbol w:val=","/>
  <w:listSeparator w:val=";"/>
  <w14:docId w14:val="504AD490"/>
  <w15:docId w15:val="{29A5CFFE-B303-4D1A-9D6F-0083DEEF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EDC"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4A6EDC"/>
  </w:style>
  <w:style w:type="character" w:customStyle="1" w:styleId="Carpredefinitoparagrafo2">
    <w:name w:val="Car. predefinito paragrafo2"/>
    <w:rsid w:val="004A6EDC"/>
  </w:style>
  <w:style w:type="character" w:customStyle="1" w:styleId="WW-Absatz-Standardschriftart">
    <w:name w:val="WW-Absatz-Standardschriftart"/>
    <w:rsid w:val="004A6EDC"/>
  </w:style>
  <w:style w:type="character" w:customStyle="1" w:styleId="WW-Absatz-Standardschriftart1">
    <w:name w:val="WW-Absatz-Standardschriftart1"/>
    <w:rsid w:val="004A6EDC"/>
  </w:style>
  <w:style w:type="character" w:customStyle="1" w:styleId="WW-Absatz-Standardschriftart11">
    <w:name w:val="WW-Absatz-Standardschriftart11"/>
    <w:rsid w:val="004A6EDC"/>
  </w:style>
  <w:style w:type="character" w:customStyle="1" w:styleId="WW-Absatz-Standardschriftart111">
    <w:name w:val="WW-Absatz-Standardschriftart111"/>
    <w:rsid w:val="004A6EDC"/>
  </w:style>
  <w:style w:type="character" w:customStyle="1" w:styleId="WW-Absatz-Standardschriftart1111">
    <w:name w:val="WW-Absatz-Standardschriftart1111"/>
    <w:rsid w:val="004A6EDC"/>
  </w:style>
  <w:style w:type="character" w:customStyle="1" w:styleId="Carpredefinitoparagrafo1">
    <w:name w:val="Car. predefinito paragrafo1"/>
    <w:rsid w:val="004A6EDC"/>
  </w:style>
  <w:style w:type="character" w:customStyle="1" w:styleId="WW8Num2z0">
    <w:name w:val="WW8Num2z0"/>
    <w:rsid w:val="004A6EDC"/>
    <w:rPr>
      <w:sz w:val="20"/>
    </w:rPr>
  </w:style>
  <w:style w:type="character" w:customStyle="1" w:styleId="WW8Num3z0">
    <w:name w:val="WW8Num3z0"/>
    <w:rsid w:val="004A6EDC"/>
    <w:rPr>
      <w:sz w:val="20"/>
    </w:rPr>
  </w:style>
  <w:style w:type="character" w:customStyle="1" w:styleId="WW8Num4z0">
    <w:name w:val="WW8Num4z0"/>
    <w:rsid w:val="004A6EDC"/>
    <w:rPr>
      <w:sz w:val="20"/>
    </w:rPr>
  </w:style>
  <w:style w:type="character" w:customStyle="1" w:styleId="WW8Num6z0">
    <w:name w:val="WW8Num6z0"/>
    <w:rsid w:val="004A6EDC"/>
    <w:rPr>
      <w:sz w:val="20"/>
    </w:rPr>
  </w:style>
  <w:style w:type="character" w:customStyle="1" w:styleId="Caratterepredefinitoparagrafo">
    <w:name w:val="Carattere predefinito paragrafo"/>
    <w:rsid w:val="004A6EDC"/>
  </w:style>
  <w:style w:type="character" w:customStyle="1" w:styleId="InitialStyle">
    <w:name w:val="InitialStyle"/>
    <w:rsid w:val="004A6EDC"/>
    <w:rPr>
      <w:rFonts w:ascii="Times New Roman" w:hAnsi="Times New Roman"/>
      <w:color w:val="auto"/>
      <w:spacing w:val="0"/>
      <w:sz w:val="24"/>
    </w:rPr>
  </w:style>
  <w:style w:type="character" w:styleId="Numeropagina">
    <w:name w:val="page number"/>
    <w:basedOn w:val="Caratterepredefinitoparagrafo"/>
    <w:semiHidden/>
    <w:rsid w:val="004A6EDC"/>
  </w:style>
  <w:style w:type="character" w:customStyle="1" w:styleId="Caratteredellanota">
    <w:name w:val="Carattere della nota"/>
    <w:basedOn w:val="Caratterepredefinitoparagrafo"/>
    <w:rsid w:val="004A6EDC"/>
    <w:rPr>
      <w:vertAlign w:val="superscript"/>
    </w:rPr>
  </w:style>
  <w:style w:type="character" w:customStyle="1" w:styleId="Rimandonotaapidipagina1">
    <w:name w:val="Rimando nota a piè di pagina1"/>
    <w:rsid w:val="004A6EDC"/>
    <w:rPr>
      <w:vertAlign w:val="superscript"/>
    </w:rPr>
  </w:style>
  <w:style w:type="character" w:customStyle="1" w:styleId="Caratterenotadichiusura">
    <w:name w:val="Carattere nota di chiusura"/>
    <w:rsid w:val="004A6EDC"/>
    <w:rPr>
      <w:vertAlign w:val="superscript"/>
    </w:rPr>
  </w:style>
  <w:style w:type="character" w:customStyle="1" w:styleId="WW-Caratterenotadichiusura">
    <w:name w:val="WW-Carattere nota di chiusura"/>
    <w:rsid w:val="004A6EDC"/>
  </w:style>
  <w:style w:type="character" w:customStyle="1" w:styleId="Rimandonotaapidipagina2">
    <w:name w:val="Rimando nota a piè di pagina2"/>
    <w:rsid w:val="004A6EDC"/>
    <w:rPr>
      <w:vertAlign w:val="superscript"/>
    </w:rPr>
  </w:style>
  <w:style w:type="character" w:customStyle="1" w:styleId="Caratteredinumerazione">
    <w:name w:val="Carattere di numerazione"/>
    <w:rsid w:val="004A6EDC"/>
  </w:style>
  <w:style w:type="character" w:customStyle="1" w:styleId="Rimandonotadichiusura1">
    <w:name w:val="Rimando nota di chiusura1"/>
    <w:rsid w:val="004A6EDC"/>
    <w:rPr>
      <w:vertAlign w:val="superscript"/>
    </w:rPr>
  </w:style>
  <w:style w:type="character" w:customStyle="1" w:styleId="PidipaginaCarattere">
    <w:name w:val="Piè di pagina Carattere"/>
    <w:basedOn w:val="Carpredefinitoparagrafo2"/>
    <w:rsid w:val="004A6EDC"/>
  </w:style>
  <w:style w:type="character" w:customStyle="1" w:styleId="TestofumettoCarattere">
    <w:name w:val="Testo fumetto Carattere"/>
    <w:basedOn w:val="Carpredefinitoparagrafo2"/>
    <w:rsid w:val="004A6EDC"/>
    <w:rPr>
      <w:rFonts w:ascii="Tahoma" w:hAnsi="Tahoma" w:cs="Tahoma"/>
      <w:sz w:val="16"/>
      <w:szCs w:val="16"/>
    </w:rPr>
  </w:style>
  <w:style w:type="paragraph" w:customStyle="1" w:styleId="Intestazione3">
    <w:name w:val="Intestazione3"/>
    <w:basedOn w:val="Normale"/>
    <w:next w:val="Corpodeltesto1"/>
    <w:rsid w:val="004A6ED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1">
    <w:name w:val="Corpo del testo1"/>
    <w:basedOn w:val="Normale"/>
    <w:rsid w:val="004A6EDC"/>
    <w:rPr>
      <w:sz w:val="36"/>
    </w:rPr>
  </w:style>
  <w:style w:type="paragraph" w:styleId="Elenco">
    <w:name w:val="List"/>
    <w:basedOn w:val="Corpodeltesto1"/>
    <w:semiHidden/>
    <w:rsid w:val="004A6EDC"/>
    <w:rPr>
      <w:rFonts w:cs="Tahoma"/>
    </w:rPr>
  </w:style>
  <w:style w:type="paragraph" w:customStyle="1" w:styleId="Didascalia3">
    <w:name w:val="Didascalia3"/>
    <w:basedOn w:val="Normale"/>
    <w:rsid w:val="004A6ED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4A6EDC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deltesto1"/>
    <w:rsid w:val="004A6ED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4A6ED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1"/>
    <w:rsid w:val="004A6ED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4A6ED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A6EDC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rsid w:val="004A6EDC"/>
    <w:pPr>
      <w:spacing w:after="960"/>
      <w:jc w:val="center"/>
    </w:pPr>
    <w:rPr>
      <w:rFonts w:ascii="Arial Black" w:hAnsi="Arial Black"/>
      <w:sz w:val="48"/>
    </w:rPr>
  </w:style>
  <w:style w:type="paragraph" w:styleId="Sottotitolo">
    <w:name w:val="Subtitle"/>
    <w:basedOn w:val="Intestazione1"/>
    <w:next w:val="Corpodeltesto1"/>
    <w:qFormat/>
    <w:rsid w:val="004A6EDC"/>
    <w:pPr>
      <w:jc w:val="center"/>
    </w:pPr>
    <w:rPr>
      <w:i/>
      <w:iCs/>
    </w:rPr>
  </w:style>
  <w:style w:type="paragraph" w:customStyle="1" w:styleId="Normale1">
    <w:name w:val="Normale1"/>
    <w:basedOn w:val="Normale"/>
    <w:rsid w:val="004A6EDC"/>
  </w:style>
  <w:style w:type="paragraph" w:customStyle="1" w:styleId="StrutturaRientrato">
    <w:name w:val="Struttura (Rientrato)"/>
    <w:basedOn w:val="Normale"/>
    <w:rsid w:val="004A6EDC"/>
    <w:rPr>
      <w:sz w:val="24"/>
    </w:rPr>
  </w:style>
  <w:style w:type="paragraph" w:customStyle="1" w:styleId="StrutturaNonRientrato">
    <w:name w:val="Struttura (Non Rientrato)"/>
    <w:basedOn w:val="Normale"/>
    <w:rsid w:val="004A6EDC"/>
    <w:rPr>
      <w:sz w:val="24"/>
    </w:rPr>
  </w:style>
  <w:style w:type="paragraph" w:customStyle="1" w:styleId="CorpoSingolo">
    <w:name w:val="Corpo Singolo"/>
    <w:basedOn w:val="Normale"/>
    <w:rsid w:val="004A6EDC"/>
    <w:rPr>
      <w:sz w:val="24"/>
    </w:rPr>
  </w:style>
  <w:style w:type="paragraph" w:customStyle="1" w:styleId="Rientroprimariga">
    <w:name w:val="Rientro prima riga"/>
    <w:basedOn w:val="Normale"/>
    <w:rsid w:val="004A6EDC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4A6EDC"/>
    <w:pPr>
      <w:jc w:val="right"/>
    </w:pPr>
    <w:rPr>
      <w:sz w:val="24"/>
    </w:rPr>
  </w:style>
  <w:style w:type="paragraph" w:customStyle="1" w:styleId="Intest3">
    <w:name w:val="Intest. 3"/>
    <w:basedOn w:val="Normale"/>
    <w:rsid w:val="004A6EDC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4A6EDC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4A6EDC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4A6EDC"/>
    <w:rPr>
      <w:sz w:val="24"/>
    </w:rPr>
  </w:style>
  <w:style w:type="paragraph" w:customStyle="1" w:styleId="Richiamo2">
    <w:name w:val="Richiamo 2"/>
    <w:basedOn w:val="Normale"/>
    <w:rsid w:val="004A6EDC"/>
    <w:rPr>
      <w:sz w:val="24"/>
    </w:rPr>
  </w:style>
  <w:style w:type="paragraph" w:customStyle="1" w:styleId="Richiamo1">
    <w:name w:val="Richiamo 1"/>
    <w:basedOn w:val="Normale"/>
    <w:rsid w:val="004A6EDC"/>
    <w:rPr>
      <w:sz w:val="24"/>
    </w:rPr>
  </w:style>
  <w:style w:type="paragraph" w:customStyle="1" w:styleId="Testopredefinito">
    <w:name w:val="Testo predefinito"/>
    <w:basedOn w:val="Normale"/>
    <w:rsid w:val="004A6EDC"/>
    <w:rPr>
      <w:sz w:val="24"/>
    </w:rPr>
  </w:style>
  <w:style w:type="paragraph" w:styleId="Pidipagina">
    <w:name w:val="footer"/>
    <w:basedOn w:val="Normale"/>
    <w:rsid w:val="004A6EDC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4A6EDC"/>
    <w:pPr>
      <w:jc w:val="center"/>
    </w:pPr>
    <w:rPr>
      <w:rFonts w:ascii="Verdana" w:eastAsia="SimSun" w:hAnsi="Verdana"/>
      <w:sz w:val="10"/>
    </w:rPr>
  </w:style>
  <w:style w:type="paragraph" w:customStyle="1" w:styleId="Testopredefinito1">
    <w:name w:val="Testo predefinito:1"/>
    <w:basedOn w:val="Normale"/>
    <w:rsid w:val="004A6EDC"/>
    <w:pPr>
      <w:overflowPunct/>
      <w:autoSpaceDE/>
      <w:textAlignment w:val="auto"/>
    </w:pPr>
    <w:rPr>
      <w:sz w:val="24"/>
    </w:rPr>
  </w:style>
  <w:style w:type="paragraph" w:styleId="Testonotaapidipagina">
    <w:name w:val="footnote text"/>
    <w:basedOn w:val="Normale"/>
    <w:semiHidden/>
    <w:rsid w:val="004A6EDC"/>
  </w:style>
  <w:style w:type="paragraph" w:customStyle="1" w:styleId="Contenutocornice">
    <w:name w:val="Contenuto cornice"/>
    <w:basedOn w:val="Corpodeltesto1"/>
    <w:rsid w:val="004A6EDC"/>
  </w:style>
  <w:style w:type="paragraph" w:styleId="Testofumetto">
    <w:name w:val="Balloon Text"/>
    <w:basedOn w:val="Normale"/>
    <w:rsid w:val="004A6ED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DBB"/>
    <w:rPr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72A4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72A4E"/>
    <w:rPr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07D2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07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ordpsicoba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A21C3-A750-421C-9E0A-479C737E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b</dc:creator>
  <cp:keywords/>
  <cp:lastModifiedBy>depos</cp:lastModifiedBy>
  <cp:revision>2</cp:revision>
  <cp:lastPrinted>2026-01-05T19:08:00Z</cp:lastPrinted>
  <dcterms:created xsi:type="dcterms:W3CDTF">2026-01-05T19:14:00Z</dcterms:created>
  <dcterms:modified xsi:type="dcterms:W3CDTF">2026-01-05T19:14:00Z</dcterms:modified>
</cp:coreProperties>
</file>